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52F2" w14:textId="77777777" w:rsidR="00945268" w:rsidRPr="00F86427" w:rsidRDefault="00945268" w:rsidP="00945268">
      <w:pPr>
        <w:pStyle w:val="Bodytext30"/>
        <w:shd w:val="clear" w:color="auto" w:fill="auto"/>
        <w:tabs>
          <w:tab w:val="left" w:leader="underscore" w:pos="9072"/>
        </w:tabs>
        <w:spacing w:line="240" w:lineRule="auto"/>
        <w:ind w:right="40"/>
        <w:jc w:val="left"/>
        <w:rPr>
          <w:rFonts w:ascii="Arial Narrow" w:hAnsi="Arial Narrow" w:cstheme="minorHAnsi"/>
          <w:sz w:val="20"/>
          <w:szCs w:val="20"/>
        </w:rPr>
      </w:pPr>
      <w:r w:rsidRPr="00F86427">
        <w:rPr>
          <w:rStyle w:val="Bodytext3"/>
          <w:rFonts w:ascii="Arial Narrow" w:hAnsi="Arial Narrow" w:cstheme="minorHAnsi"/>
          <w:sz w:val="20"/>
          <w:szCs w:val="20"/>
          <w:lang w:eastAsia="ro-RO"/>
        </w:rPr>
        <w:t>FACULTATEA DE</w:t>
      </w:r>
      <w:r w:rsidRPr="00F86427">
        <w:rPr>
          <w:rStyle w:val="Bodytext3"/>
          <w:rFonts w:ascii="Arial Narrow" w:hAnsi="Arial Narrow" w:cstheme="minorHAnsi"/>
          <w:sz w:val="20"/>
          <w:szCs w:val="20"/>
          <w:lang w:eastAsia="ro-RO"/>
        </w:rPr>
        <w:tab/>
      </w:r>
    </w:p>
    <w:p w14:paraId="0FB1E881" w14:textId="77777777" w:rsidR="00945268" w:rsidRPr="00F86427" w:rsidRDefault="00945268" w:rsidP="00945268">
      <w:pPr>
        <w:pStyle w:val="Bodytext30"/>
        <w:shd w:val="clear" w:color="auto" w:fill="auto"/>
        <w:tabs>
          <w:tab w:val="left" w:leader="underscore" w:pos="9072"/>
        </w:tabs>
        <w:spacing w:line="240" w:lineRule="auto"/>
        <w:ind w:right="40"/>
        <w:jc w:val="left"/>
        <w:rPr>
          <w:rFonts w:ascii="Arial Narrow" w:hAnsi="Arial Narrow" w:cstheme="minorHAnsi"/>
          <w:sz w:val="20"/>
          <w:szCs w:val="20"/>
          <w:shd w:val="clear" w:color="auto" w:fill="FFFFFF"/>
          <w:lang w:eastAsia="ro-RO"/>
        </w:rPr>
      </w:pPr>
      <w:r w:rsidRPr="00F86427">
        <w:rPr>
          <w:rStyle w:val="Bodytext3"/>
          <w:rFonts w:ascii="Arial Narrow" w:hAnsi="Arial Narrow" w:cstheme="minorHAnsi"/>
          <w:sz w:val="20"/>
          <w:szCs w:val="20"/>
          <w:lang w:eastAsia="ro-RO"/>
        </w:rPr>
        <w:t>PROGRAMUL DE STUDII</w:t>
      </w:r>
      <w:r w:rsidRPr="00F86427">
        <w:rPr>
          <w:rStyle w:val="Bodytext3"/>
          <w:rFonts w:ascii="Arial Narrow" w:hAnsi="Arial Narrow" w:cstheme="minorHAnsi"/>
          <w:sz w:val="20"/>
          <w:szCs w:val="20"/>
          <w:lang w:eastAsia="ro-RO"/>
        </w:rPr>
        <w:tab/>
      </w:r>
    </w:p>
    <w:p w14:paraId="3731677E" w14:textId="77777777" w:rsidR="00945268" w:rsidRPr="00F86427" w:rsidRDefault="00945268" w:rsidP="00945268">
      <w:pPr>
        <w:pStyle w:val="Bodytext30"/>
        <w:shd w:val="clear" w:color="auto" w:fill="auto"/>
        <w:tabs>
          <w:tab w:val="left" w:leader="underscore" w:pos="9072"/>
        </w:tabs>
        <w:spacing w:line="240" w:lineRule="auto"/>
        <w:jc w:val="left"/>
        <w:rPr>
          <w:rStyle w:val="Bodytext3"/>
          <w:rFonts w:ascii="Arial Narrow" w:hAnsi="Arial Narrow" w:cstheme="minorHAnsi"/>
          <w:b/>
          <w:bCs/>
          <w:sz w:val="20"/>
          <w:szCs w:val="20"/>
          <w:lang w:eastAsia="ro-RO"/>
        </w:rPr>
      </w:pPr>
      <w:r w:rsidRPr="00F86427">
        <w:rPr>
          <w:rStyle w:val="Bodytext3"/>
          <w:rFonts w:ascii="Arial Narrow" w:hAnsi="Arial Narrow" w:cstheme="minorHAnsi"/>
          <w:sz w:val="20"/>
          <w:szCs w:val="20"/>
          <w:lang w:eastAsia="ro-RO"/>
        </w:rPr>
        <w:t>ANUL DE STUDII</w:t>
      </w:r>
      <w:r w:rsidRPr="00F86427">
        <w:rPr>
          <w:rStyle w:val="Bodytext3"/>
          <w:rFonts w:ascii="Arial Narrow" w:hAnsi="Arial Narrow" w:cstheme="minorHAnsi"/>
          <w:sz w:val="20"/>
          <w:szCs w:val="20"/>
          <w:lang w:eastAsia="ro-RO"/>
        </w:rPr>
        <w:tab/>
      </w:r>
    </w:p>
    <w:p w14:paraId="7D5C2350" w14:textId="77777777" w:rsidR="00945268" w:rsidRPr="00F86427" w:rsidRDefault="00945268" w:rsidP="00945268">
      <w:pPr>
        <w:pStyle w:val="Bodytext30"/>
        <w:shd w:val="clear" w:color="auto" w:fill="auto"/>
        <w:spacing w:line="240" w:lineRule="auto"/>
        <w:ind w:right="40"/>
        <w:rPr>
          <w:rStyle w:val="Bodytext3"/>
          <w:rFonts w:ascii="Arial Narrow" w:hAnsi="Arial Narrow" w:cstheme="minorHAnsi"/>
          <w:b/>
          <w:bCs/>
          <w:sz w:val="24"/>
          <w:szCs w:val="24"/>
          <w:lang w:eastAsia="ro-RO"/>
        </w:rPr>
      </w:pPr>
    </w:p>
    <w:p w14:paraId="52C3AC66" w14:textId="77777777" w:rsidR="00945268" w:rsidRPr="00945268" w:rsidRDefault="00945268" w:rsidP="00945268">
      <w:pPr>
        <w:pStyle w:val="Bodytext30"/>
        <w:shd w:val="clear" w:color="auto" w:fill="auto"/>
        <w:spacing w:line="240" w:lineRule="auto"/>
        <w:ind w:right="40"/>
        <w:rPr>
          <w:rFonts w:ascii="Arial Narrow" w:hAnsi="Arial Narrow" w:cstheme="minorHAnsi"/>
          <w:b w:val="0"/>
          <w:sz w:val="24"/>
          <w:szCs w:val="24"/>
        </w:rPr>
      </w:pPr>
      <w:r w:rsidRPr="00945268">
        <w:rPr>
          <w:rStyle w:val="Bodytext3"/>
          <w:rFonts w:ascii="Arial Narrow" w:hAnsi="Arial Narrow" w:cstheme="minorHAnsi"/>
          <w:b/>
          <w:sz w:val="24"/>
          <w:szCs w:val="24"/>
          <w:lang w:eastAsia="ro-RO"/>
        </w:rPr>
        <w:t>CERERE PENTRU ACORDAREA BURSEI SOCIALE</w:t>
      </w:r>
    </w:p>
    <w:p w14:paraId="37B9941B" w14:textId="77777777" w:rsidR="00945268" w:rsidRPr="00F86427" w:rsidRDefault="00945268" w:rsidP="00945268">
      <w:pPr>
        <w:pStyle w:val="Bodytext30"/>
        <w:shd w:val="clear" w:color="auto" w:fill="auto"/>
        <w:tabs>
          <w:tab w:val="left" w:leader="underscore" w:pos="9072"/>
        </w:tabs>
        <w:spacing w:line="240" w:lineRule="auto"/>
        <w:jc w:val="left"/>
        <w:rPr>
          <w:rStyle w:val="Bodytext3"/>
          <w:rFonts w:ascii="Arial Narrow" w:hAnsi="Arial Narrow" w:cstheme="minorHAnsi"/>
          <w:b/>
          <w:bCs/>
          <w:sz w:val="20"/>
          <w:szCs w:val="20"/>
          <w:lang w:eastAsia="ro-RO"/>
        </w:rPr>
      </w:pPr>
    </w:p>
    <w:p w14:paraId="65739B7C" w14:textId="77777777" w:rsidR="00945268" w:rsidRPr="00F86427" w:rsidRDefault="00945268" w:rsidP="00945268">
      <w:pPr>
        <w:pStyle w:val="Bodytext30"/>
        <w:shd w:val="clear" w:color="auto" w:fill="auto"/>
        <w:tabs>
          <w:tab w:val="left" w:leader="underscore" w:pos="9072"/>
        </w:tabs>
        <w:spacing w:line="240" w:lineRule="auto"/>
        <w:jc w:val="left"/>
        <w:rPr>
          <w:rStyle w:val="Bodytext3"/>
          <w:rFonts w:ascii="Arial Narrow" w:hAnsi="Arial Narrow" w:cstheme="minorHAnsi"/>
          <w:sz w:val="20"/>
          <w:szCs w:val="20"/>
          <w:lang w:eastAsia="ro-RO"/>
        </w:rPr>
      </w:pPr>
      <w:r w:rsidRPr="00F86427">
        <w:rPr>
          <w:rStyle w:val="Bodytext3"/>
          <w:rFonts w:ascii="Arial Narrow" w:hAnsi="Arial Narrow" w:cstheme="minorHAnsi"/>
          <w:sz w:val="20"/>
          <w:szCs w:val="20"/>
          <w:lang w:eastAsia="ro-RO"/>
        </w:rPr>
        <w:t xml:space="preserve">NUME </w:t>
      </w:r>
      <w:r w:rsidRPr="00F86427">
        <w:rPr>
          <w:rStyle w:val="Bodytext3"/>
          <w:rFonts w:ascii="Arial Narrow" w:hAnsi="Arial Narrow" w:cstheme="minorHAnsi"/>
          <w:sz w:val="20"/>
          <w:szCs w:val="20"/>
          <w:lang w:val="ro-RO" w:eastAsia="ro-RO"/>
        </w:rPr>
        <w:t xml:space="preserve">ȘI PRENUME </w:t>
      </w:r>
      <w:r w:rsidRPr="00F86427">
        <w:rPr>
          <w:rStyle w:val="Bodytext3"/>
          <w:rFonts w:ascii="Arial Narrow" w:hAnsi="Arial Narrow" w:cstheme="minorHAnsi"/>
          <w:sz w:val="20"/>
          <w:szCs w:val="20"/>
          <w:lang w:eastAsia="ro-RO"/>
        </w:rPr>
        <w:t>STUDENT(Ă) (cu inițiala prenumelui tatălui)</w:t>
      </w:r>
      <w:r w:rsidRPr="00F86427">
        <w:rPr>
          <w:rStyle w:val="Bodytext3"/>
          <w:rFonts w:ascii="Arial Narrow" w:hAnsi="Arial Narrow" w:cstheme="minorHAnsi"/>
          <w:sz w:val="20"/>
          <w:szCs w:val="20"/>
          <w:lang w:eastAsia="ro-RO"/>
        </w:rPr>
        <w:tab/>
      </w:r>
    </w:p>
    <w:p w14:paraId="1F20CF6C" w14:textId="77777777" w:rsidR="00945268" w:rsidRPr="00F86427" w:rsidRDefault="00945268" w:rsidP="00945268">
      <w:pPr>
        <w:pStyle w:val="Bodytext30"/>
        <w:shd w:val="clear" w:color="auto" w:fill="auto"/>
        <w:tabs>
          <w:tab w:val="left" w:leader="underscore" w:pos="9072"/>
        </w:tabs>
        <w:spacing w:line="240" w:lineRule="auto"/>
        <w:jc w:val="left"/>
        <w:rPr>
          <w:rStyle w:val="Bodytext3"/>
          <w:rFonts w:ascii="Arial Narrow" w:hAnsi="Arial Narrow" w:cstheme="minorHAnsi"/>
          <w:b/>
          <w:bCs/>
          <w:sz w:val="20"/>
          <w:szCs w:val="20"/>
          <w:u w:val="single"/>
        </w:rPr>
      </w:pPr>
      <w:r w:rsidRPr="00F86427">
        <w:rPr>
          <w:rStyle w:val="Bodytext3"/>
          <w:rFonts w:ascii="Arial Narrow" w:hAnsi="Arial Narrow" w:cstheme="minorHAnsi"/>
          <w:sz w:val="20"/>
          <w:szCs w:val="20"/>
          <w:lang w:eastAsia="ro-RO"/>
        </w:rPr>
        <w:t>CNP</w:t>
      </w:r>
      <w:r w:rsidRPr="00F86427">
        <w:rPr>
          <w:rStyle w:val="Bodytext3"/>
          <w:rFonts w:ascii="Arial Narrow" w:hAnsi="Arial Narrow" w:cstheme="minorHAnsi"/>
          <w:sz w:val="20"/>
          <w:szCs w:val="20"/>
          <w:u w:val="single"/>
          <w:lang w:eastAsia="ro-RO"/>
        </w:rPr>
        <w:t xml:space="preserve">                                                          </w:t>
      </w:r>
      <w:r w:rsidRPr="00F86427">
        <w:rPr>
          <w:rStyle w:val="Bodytext3"/>
          <w:rFonts w:ascii="Arial Narrow" w:hAnsi="Arial Narrow" w:cstheme="minorHAnsi"/>
          <w:sz w:val="20"/>
          <w:szCs w:val="20"/>
          <w:lang w:eastAsia="ro-RO"/>
        </w:rPr>
        <w:t>NUMĂR MATRICOL</w:t>
      </w:r>
      <w:r w:rsidRPr="00F86427">
        <w:rPr>
          <w:rStyle w:val="Bodytext3"/>
          <w:rFonts w:ascii="Arial Narrow" w:hAnsi="Arial Narrow" w:cstheme="minorHAnsi"/>
          <w:sz w:val="20"/>
          <w:szCs w:val="20"/>
          <w:u w:val="single"/>
          <w:lang w:eastAsia="ro-RO"/>
        </w:rPr>
        <w:t xml:space="preserve">                                  </w:t>
      </w:r>
      <w:r w:rsidRPr="00F86427">
        <w:rPr>
          <w:rStyle w:val="Bodytext3"/>
          <w:rFonts w:ascii="Arial Narrow" w:hAnsi="Arial Narrow" w:cstheme="minorHAnsi"/>
          <w:sz w:val="20"/>
          <w:szCs w:val="20"/>
          <w:lang w:eastAsia="ro-RO"/>
        </w:rPr>
        <w:t>TELEFON</w:t>
      </w:r>
      <w:r w:rsidRPr="00F86427">
        <w:rPr>
          <w:rStyle w:val="Bodytext2"/>
          <w:rFonts w:ascii="Arial Narrow" w:hAnsi="Arial Narrow" w:cstheme="minorHAnsi"/>
          <w:sz w:val="20"/>
          <w:szCs w:val="20"/>
          <w:lang w:eastAsia="ro-RO"/>
        </w:rPr>
        <w:t xml:space="preserve">______________________   </w:t>
      </w:r>
      <w:r w:rsidRPr="00F86427">
        <w:rPr>
          <w:rStyle w:val="Bodytext3"/>
          <w:rFonts w:ascii="Arial Narrow" w:hAnsi="Arial Narrow" w:cstheme="minorHAnsi"/>
          <w:sz w:val="20"/>
          <w:szCs w:val="20"/>
          <w:u w:val="single"/>
          <w:lang w:eastAsia="ro-RO"/>
        </w:rPr>
        <w:t xml:space="preserve">                                                              </w:t>
      </w:r>
    </w:p>
    <w:p w14:paraId="48C220E0" w14:textId="77777777" w:rsidR="00945268" w:rsidRPr="00F86427" w:rsidRDefault="00945268" w:rsidP="00945268">
      <w:pPr>
        <w:pStyle w:val="Bodytext30"/>
        <w:shd w:val="clear" w:color="auto" w:fill="auto"/>
        <w:tabs>
          <w:tab w:val="left" w:leader="underscore" w:pos="3461"/>
        </w:tabs>
        <w:spacing w:line="240" w:lineRule="auto"/>
        <w:ind w:right="40"/>
        <w:jc w:val="left"/>
        <w:rPr>
          <w:rFonts w:ascii="Arial Narrow" w:hAnsi="Arial Narrow" w:cstheme="minorHAnsi"/>
          <w:sz w:val="20"/>
          <w:szCs w:val="20"/>
        </w:rPr>
      </w:pPr>
    </w:p>
    <w:p w14:paraId="1E6D7624" w14:textId="2179D7F3" w:rsidR="00EB6BE0" w:rsidRPr="006F59F7" w:rsidRDefault="00945268" w:rsidP="00EB6BE0">
      <w:pPr>
        <w:pStyle w:val="Bodytext30"/>
        <w:shd w:val="clear" w:color="auto" w:fill="auto"/>
        <w:tabs>
          <w:tab w:val="left" w:leader="underscore" w:pos="3461"/>
        </w:tabs>
        <w:spacing w:line="240" w:lineRule="auto"/>
        <w:ind w:right="40"/>
        <w:jc w:val="both"/>
        <w:rPr>
          <w:rFonts w:ascii="Arial Narrow" w:hAnsi="Arial Narrow"/>
          <w:lang w:val="ro-RO"/>
        </w:rPr>
      </w:pPr>
      <w:r w:rsidRPr="00F86427">
        <w:rPr>
          <w:rFonts w:ascii="Arial Narrow" w:hAnsi="Arial Narrow" w:cstheme="minorHAnsi"/>
          <w:sz w:val="20"/>
          <w:szCs w:val="20"/>
          <w:u w:val="single"/>
        </w:rPr>
        <w:t xml:space="preserve">NUME ȘI PRENUME ale membrilor </w:t>
      </w:r>
      <w:r w:rsidRPr="00623DC7">
        <w:rPr>
          <w:rFonts w:ascii="Arial Narrow" w:hAnsi="Arial Narrow" w:cstheme="minorHAnsi"/>
          <w:sz w:val="20"/>
          <w:szCs w:val="20"/>
          <w:u w:val="single"/>
        </w:rPr>
        <w:t xml:space="preserve">familiei </w:t>
      </w:r>
      <w:r w:rsidRPr="00806452">
        <w:rPr>
          <w:rFonts w:ascii="Arial Narrow" w:hAnsi="Arial Narrow" w:cstheme="minorHAnsi"/>
          <w:sz w:val="20"/>
          <w:szCs w:val="20"/>
        </w:rPr>
        <w:t>(</w:t>
      </w:r>
      <w:r w:rsidR="00EB6BE0" w:rsidRPr="00806452">
        <w:rPr>
          <w:rFonts w:ascii="Arial Narrow" w:hAnsi="Arial Narrow" w:cstheme="minorHAnsi"/>
          <w:sz w:val="20"/>
          <w:szCs w:val="20"/>
          <w:lang w:val="ro-RO"/>
        </w:rPr>
        <w:t xml:space="preserve">conform </w:t>
      </w:r>
      <w:r w:rsidR="00EB6BE0" w:rsidRPr="00806452">
        <w:rPr>
          <w:rFonts w:ascii="Arial Narrow" w:hAnsi="Arial Narrow"/>
          <w:color w:val="000000"/>
          <w:sz w:val="20"/>
          <w:szCs w:val="20"/>
          <w:shd w:val="clear" w:color="auto" w:fill="FFFFFF"/>
        </w:rPr>
        <w:t>Ordinul</w:t>
      </w:r>
      <w:r w:rsidR="00071DC8" w:rsidRPr="00806452">
        <w:rPr>
          <w:rFonts w:ascii="Arial Narrow" w:hAnsi="Arial Narrow"/>
          <w:color w:val="000000"/>
          <w:sz w:val="20"/>
          <w:szCs w:val="20"/>
          <w:shd w:val="clear" w:color="auto" w:fill="FFFFFF"/>
        </w:rPr>
        <w:t>ui</w:t>
      </w:r>
      <w:r w:rsidR="00EB6BE0" w:rsidRPr="00806452">
        <w:rPr>
          <w:rFonts w:ascii="Arial Narrow" w:hAnsi="Arial Narrow"/>
          <w:color w:val="000000"/>
          <w:sz w:val="20"/>
          <w:szCs w:val="20"/>
          <w:shd w:val="clear" w:color="auto" w:fill="FFFFFF"/>
        </w:rPr>
        <w:t xml:space="preserve"> ME nr. 6463/2023 </w:t>
      </w:r>
      <w:r w:rsidR="00EB6BE0" w:rsidRPr="00806452">
        <w:rPr>
          <w:rFonts w:ascii="Arial Narrow" w:hAnsi="Arial Narrow"/>
          <w:color w:val="000000"/>
          <w:sz w:val="20"/>
          <w:szCs w:val="20"/>
          <w:shd w:val="clear" w:color="auto" w:fill="FFFFFF"/>
          <w:lang w:val="ro-RO"/>
        </w:rPr>
        <w:t>ș</w:t>
      </w:r>
      <w:r w:rsidR="00EB6BE0" w:rsidRPr="00806452">
        <w:rPr>
          <w:rFonts w:ascii="Arial Narrow" w:hAnsi="Arial Narrow"/>
          <w:color w:val="000000"/>
          <w:sz w:val="20"/>
          <w:szCs w:val="20"/>
          <w:shd w:val="clear" w:color="auto" w:fill="FFFFFF"/>
        </w:rPr>
        <w:t xml:space="preserve">i </w:t>
      </w:r>
      <w:r w:rsidR="00EB6BE0" w:rsidRPr="00806452">
        <w:rPr>
          <w:rFonts w:ascii="Arial Narrow" w:hAnsi="Arial Narrow"/>
          <w:i/>
          <w:sz w:val="20"/>
          <w:szCs w:val="20"/>
          <w:lang w:val="ro-RO"/>
        </w:rPr>
        <w:t>Ordinul</w:t>
      </w:r>
      <w:r w:rsidR="00071DC8" w:rsidRPr="00806452">
        <w:rPr>
          <w:rFonts w:ascii="Arial Narrow" w:hAnsi="Arial Narrow"/>
          <w:i/>
          <w:sz w:val="20"/>
          <w:szCs w:val="20"/>
          <w:lang w:val="ro-RO"/>
        </w:rPr>
        <w:t>ui</w:t>
      </w:r>
      <w:r w:rsidR="00EB6BE0" w:rsidRPr="00806452">
        <w:rPr>
          <w:rFonts w:ascii="Arial Narrow" w:hAnsi="Arial Narrow"/>
          <w:i/>
          <w:sz w:val="20"/>
          <w:szCs w:val="20"/>
          <w:lang w:val="ro-RO"/>
        </w:rPr>
        <w:t xml:space="preserve"> nr. 4957/2025</w:t>
      </w:r>
      <w:r w:rsidR="00EB6BE0" w:rsidRPr="00806452">
        <w:rPr>
          <w:rFonts w:ascii="Arial Narrow" w:hAnsi="Arial Narrow"/>
          <w:lang w:val="ro-RO"/>
        </w:rPr>
        <w:t>)</w:t>
      </w:r>
      <w:r w:rsidR="00EB6BE0" w:rsidRPr="00806452">
        <w:rPr>
          <w:rFonts w:ascii="Arial Narrow" w:hAnsi="Arial Narrow" w:cstheme="minorHAnsi"/>
          <w:sz w:val="20"/>
          <w:szCs w:val="20"/>
          <w:lang w:val="ro-RO"/>
        </w:rPr>
        <w:t>:</w:t>
      </w:r>
    </w:p>
    <w:p w14:paraId="3004987B" w14:textId="77777777" w:rsidR="00945268" w:rsidRPr="00F86427" w:rsidRDefault="00945268" w:rsidP="00945268">
      <w:pPr>
        <w:pStyle w:val="Bodytext30"/>
        <w:shd w:val="clear" w:color="auto" w:fill="auto"/>
        <w:tabs>
          <w:tab w:val="left" w:leader="underscore" w:pos="3461"/>
        </w:tabs>
        <w:spacing w:line="240" w:lineRule="auto"/>
        <w:ind w:right="40"/>
        <w:jc w:val="both"/>
        <w:rPr>
          <w:rFonts w:ascii="Arial Narrow" w:hAnsi="Arial Narrow" w:cstheme="minorHAnsi"/>
          <w:sz w:val="20"/>
          <w:szCs w:val="20"/>
          <w:u w:val="single"/>
        </w:rPr>
      </w:pPr>
    </w:p>
    <w:p w14:paraId="3B5A865E" w14:textId="77777777" w:rsidR="00945268" w:rsidRPr="00F86427" w:rsidRDefault="00945268" w:rsidP="00945268">
      <w:pPr>
        <w:pStyle w:val="Bodytext30"/>
        <w:shd w:val="clear" w:color="auto" w:fill="auto"/>
        <w:tabs>
          <w:tab w:val="left" w:leader="underscore" w:pos="3461"/>
        </w:tabs>
        <w:spacing w:line="240" w:lineRule="auto"/>
        <w:ind w:right="40"/>
        <w:jc w:val="both"/>
        <w:rPr>
          <w:rFonts w:ascii="Arial Narrow" w:hAnsi="Arial Narrow" w:cstheme="minorHAnsi"/>
          <w:sz w:val="20"/>
          <w:szCs w:val="20"/>
          <w:u w:val="single"/>
        </w:rPr>
      </w:pPr>
    </w:p>
    <w:p w14:paraId="1AE19C44" w14:textId="77777777" w:rsidR="00945268" w:rsidRPr="00F86427" w:rsidRDefault="00945268" w:rsidP="00945268">
      <w:pPr>
        <w:pStyle w:val="Bodytext30"/>
        <w:shd w:val="clear" w:color="auto" w:fill="auto"/>
        <w:tabs>
          <w:tab w:val="left" w:leader="underscore" w:pos="3461"/>
        </w:tabs>
        <w:spacing w:line="240" w:lineRule="auto"/>
        <w:ind w:right="40"/>
        <w:jc w:val="both"/>
        <w:rPr>
          <w:rFonts w:ascii="Arial Narrow" w:hAnsi="Arial Narrow" w:cstheme="minorHAnsi"/>
          <w:sz w:val="20"/>
          <w:szCs w:val="20"/>
          <w:u w:val="single"/>
        </w:rPr>
      </w:pPr>
      <w:r w:rsidRPr="00F86427">
        <w:rPr>
          <w:rFonts w:ascii="Arial Narrow" w:hAnsi="Arial Narrow" w:cstheme="minorHAnsi"/>
          <w:sz w:val="20"/>
          <w:szCs w:val="20"/>
          <w:u w:val="single"/>
        </w:rPr>
        <w:t>CATEGORIE BURSĂ:</w:t>
      </w:r>
    </w:p>
    <w:p w14:paraId="5C34A78E" w14:textId="77777777" w:rsidR="00945268" w:rsidRPr="00F86427" w:rsidRDefault="00945268" w:rsidP="00945268">
      <w:pPr>
        <w:pStyle w:val="Bodytext30"/>
        <w:shd w:val="clear" w:color="auto" w:fill="auto"/>
        <w:tabs>
          <w:tab w:val="left" w:leader="underscore" w:pos="3461"/>
        </w:tabs>
        <w:spacing w:line="240" w:lineRule="auto"/>
        <w:ind w:right="40"/>
        <w:jc w:val="both"/>
        <w:rPr>
          <w:rFonts w:ascii="Arial Narrow" w:hAnsi="Arial Narrow" w:cstheme="minorHAnsi"/>
          <w:sz w:val="20"/>
          <w:szCs w:val="20"/>
        </w:rPr>
      </w:pPr>
      <w:r w:rsidRPr="00F86427">
        <w:rPr>
          <w:rStyle w:val="Bodytext4"/>
          <w:rFonts w:ascii="Arial Narrow" w:hAnsi="Arial Narrow" w:cstheme="minorHAnsi"/>
          <w:sz w:val="20"/>
          <w:szCs w:val="20"/>
          <w:lang w:eastAsia="ro-RO"/>
        </w:rPr>
        <w:t xml:space="preserve">  </w:t>
      </w:r>
    </w:p>
    <w:tbl>
      <w:tblPr>
        <w:tblW w:w="9351" w:type="dxa"/>
        <w:jc w:val="center"/>
        <w:tblLook w:val="04A0" w:firstRow="1" w:lastRow="0" w:firstColumn="1" w:lastColumn="0" w:noHBand="0" w:noVBand="1"/>
      </w:tblPr>
      <w:tblGrid>
        <w:gridCol w:w="9351"/>
      </w:tblGrid>
      <w:tr w:rsidR="00945268" w:rsidRPr="00F86427" w14:paraId="67AEC4E0" w14:textId="77777777" w:rsidTr="00727526">
        <w:trPr>
          <w:trHeight w:hRule="exact" w:val="284"/>
          <w:jc w:val="center"/>
        </w:trPr>
        <w:tc>
          <w:tcPr>
            <w:tcW w:w="9351" w:type="dxa"/>
            <w:hideMark/>
          </w:tcPr>
          <w:p w14:paraId="6B0CDE08" w14:textId="77777777" w:rsidR="00945268" w:rsidRPr="00F029DE" w:rsidRDefault="00945268" w:rsidP="00945268">
            <w:pPr>
              <w:pStyle w:val="Bodytext41"/>
              <w:numPr>
                <w:ilvl w:val="0"/>
                <w:numId w:val="45"/>
              </w:numPr>
              <w:shd w:val="clear" w:color="auto" w:fill="auto"/>
              <w:tabs>
                <w:tab w:val="left" w:pos="270"/>
              </w:tabs>
              <w:spacing w:before="0" w:line="240" w:lineRule="auto"/>
              <w:rPr>
                <w:rFonts w:ascii="Arial Narrow" w:hAnsi="Arial Narrow" w:cstheme="minorHAnsi"/>
                <w:b w:val="0"/>
                <w:i w:val="0"/>
                <w:sz w:val="20"/>
                <w:szCs w:val="20"/>
              </w:rPr>
            </w:pPr>
            <w:r w:rsidRPr="00F86427">
              <w:rPr>
                <w:rFonts w:ascii="Arial Narrow" w:hAnsi="Arial Narrow" w:cstheme="minorHAnsi"/>
                <w:noProof/>
                <w:sz w:val="20"/>
                <w:szCs w:val="20"/>
              </w:rPr>
              <mc:AlternateContent>
                <mc:Choice Requires="wps">
                  <w:drawing>
                    <wp:anchor distT="0" distB="0" distL="114300" distR="114300" simplePos="0" relativeHeight="251661312" behindDoc="0" locked="0" layoutInCell="1" allowOverlap="1" wp14:anchorId="2BED089A" wp14:editId="3F6FC60D">
                      <wp:simplePos x="0" y="0"/>
                      <wp:positionH relativeFrom="column">
                        <wp:posOffset>3304540</wp:posOffset>
                      </wp:positionH>
                      <wp:positionV relativeFrom="paragraph">
                        <wp:posOffset>24130</wp:posOffset>
                      </wp:positionV>
                      <wp:extent cx="678180" cy="152400"/>
                      <wp:effectExtent l="0" t="0" r="26670" b="19050"/>
                      <wp:wrapNone/>
                      <wp:docPr id="11" name="Text Box 11"/>
                      <wp:cNvGraphicFramePr/>
                      <a:graphic xmlns:a="http://schemas.openxmlformats.org/drawingml/2006/main">
                        <a:graphicData uri="http://schemas.microsoft.com/office/word/2010/wordprocessingShape">
                          <wps:wsp>
                            <wps:cNvSpPr txBox="1"/>
                            <wps:spPr>
                              <a:xfrm>
                                <a:off x="0" y="0"/>
                                <a:ext cx="678180" cy="152400"/>
                              </a:xfrm>
                              <a:prstGeom prst="rect">
                                <a:avLst/>
                              </a:prstGeom>
                              <a:solidFill>
                                <a:schemeClr val="lt1"/>
                              </a:solidFill>
                              <a:ln w="6350">
                                <a:solidFill>
                                  <a:prstClr val="black"/>
                                </a:solidFill>
                              </a:ln>
                            </wps:spPr>
                            <wps:txbx>
                              <w:txbxContent>
                                <w:p w14:paraId="3E0AC11A" w14:textId="77777777" w:rsidR="00945268" w:rsidRDefault="00945268" w:rsidP="009452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D089A" id="_x0000_t202" coordsize="21600,21600" o:spt="202" path="m,l,21600r21600,l21600,xe">
                      <v:stroke joinstyle="miter"/>
                      <v:path gradientshapeok="t" o:connecttype="rect"/>
                    </v:shapetype>
                    <v:shape id="Text Box 11" o:spid="_x0000_s1026" type="#_x0000_t202" style="position:absolute;left:0;text-align:left;margin-left:260.2pt;margin-top:1.9pt;width:53.4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" fillcolor="white [3201]" strokeweight=".5pt">
                      <v:textbox>
                        <w:txbxContent>
                          <w:p w14:paraId="3E0AC11A" w14:textId="77777777" w:rsidR="00945268" w:rsidRDefault="00945268" w:rsidP="00945268"/>
                        </w:txbxContent>
                      </v:textbox>
                    </v:shape>
                  </w:pict>
                </mc:Fallback>
              </mc:AlternateContent>
            </w:r>
            <w:r w:rsidRPr="00F029DE">
              <w:rPr>
                <w:rStyle w:val="Bodytext4"/>
                <w:rFonts w:ascii="Arial Narrow" w:hAnsi="Arial Narrow" w:cstheme="minorHAnsi"/>
                <w:sz w:val="20"/>
                <w:szCs w:val="20"/>
                <w:lang w:eastAsia="ro-RO"/>
              </w:rPr>
              <w:t xml:space="preserve">BURSĂ – VENITURI REDUSE                             </w:t>
            </w:r>
          </w:p>
        </w:tc>
      </w:tr>
      <w:tr w:rsidR="00945268" w:rsidRPr="00F86427" w14:paraId="0E09E141" w14:textId="77777777" w:rsidTr="00727526">
        <w:trPr>
          <w:trHeight w:hRule="exact" w:val="284"/>
          <w:jc w:val="center"/>
        </w:trPr>
        <w:tc>
          <w:tcPr>
            <w:tcW w:w="9351" w:type="dxa"/>
            <w:hideMark/>
          </w:tcPr>
          <w:p w14:paraId="36C3BBD6" w14:textId="77777777" w:rsidR="00945268" w:rsidRPr="00F029DE" w:rsidRDefault="00945268" w:rsidP="00945268">
            <w:pPr>
              <w:pStyle w:val="Bodytext41"/>
              <w:numPr>
                <w:ilvl w:val="0"/>
                <w:numId w:val="45"/>
              </w:numPr>
              <w:shd w:val="clear" w:color="auto" w:fill="auto"/>
              <w:tabs>
                <w:tab w:val="left" w:pos="236"/>
              </w:tabs>
              <w:spacing w:before="0" w:line="240" w:lineRule="auto"/>
              <w:rPr>
                <w:rFonts w:ascii="Arial Narrow" w:hAnsi="Arial Narrow" w:cstheme="minorHAnsi"/>
                <w:b w:val="0"/>
                <w:i w:val="0"/>
                <w:sz w:val="20"/>
                <w:szCs w:val="20"/>
              </w:rPr>
            </w:pPr>
            <w:r w:rsidRPr="00F029DE">
              <w:rPr>
                <w:rFonts w:ascii="Arial Narrow" w:hAnsi="Arial Narrow" w:cstheme="minorHAnsi"/>
                <w:noProof/>
                <w:sz w:val="20"/>
                <w:szCs w:val="20"/>
              </w:rPr>
              <mc:AlternateContent>
                <mc:Choice Requires="wps">
                  <w:drawing>
                    <wp:anchor distT="0" distB="0" distL="114300" distR="114300" simplePos="0" relativeHeight="251659264" behindDoc="0" locked="0" layoutInCell="1" allowOverlap="1" wp14:anchorId="3E0DACDA" wp14:editId="2DACEFA7">
                      <wp:simplePos x="0" y="0"/>
                      <wp:positionH relativeFrom="column">
                        <wp:posOffset>3304540</wp:posOffset>
                      </wp:positionH>
                      <wp:positionV relativeFrom="paragraph">
                        <wp:posOffset>15240</wp:posOffset>
                      </wp:positionV>
                      <wp:extent cx="678180" cy="1524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678180" cy="152400"/>
                              </a:xfrm>
                              <a:prstGeom prst="rect">
                                <a:avLst/>
                              </a:prstGeom>
                              <a:solidFill>
                                <a:schemeClr val="lt1"/>
                              </a:solidFill>
                              <a:ln w="6350">
                                <a:solidFill>
                                  <a:prstClr val="black"/>
                                </a:solidFill>
                              </a:ln>
                            </wps:spPr>
                            <wps:txbx>
                              <w:txbxContent>
                                <w:p w14:paraId="11283D32" w14:textId="77777777" w:rsidR="00945268" w:rsidRDefault="00945268" w:rsidP="009452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DACDA" id="Text Box 2" o:spid="_x0000_s1027" type="#_x0000_t202" style="position:absolute;left:0;text-align:left;margin-left:260.2pt;margin-top:1.2pt;width:53.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" fillcolor="white [3201]" strokeweight=".5pt">
                      <v:textbox>
                        <w:txbxContent>
                          <w:p w14:paraId="11283D32" w14:textId="77777777" w:rsidR="00945268" w:rsidRDefault="00945268" w:rsidP="00945268"/>
                        </w:txbxContent>
                      </v:textbox>
                    </v:shape>
                  </w:pict>
                </mc:Fallback>
              </mc:AlternateContent>
            </w:r>
            <w:r w:rsidRPr="00F029DE">
              <w:rPr>
                <w:rStyle w:val="Bodytext4"/>
                <w:rFonts w:ascii="Arial Narrow" w:hAnsi="Arial Narrow" w:cstheme="minorHAnsi"/>
                <w:sz w:val="20"/>
                <w:szCs w:val="20"/>
                <w:lang w:eastAsia="ro-RO"/>
              </w:rPr>
              <w:t xml:space="preserve">BURSĂ PE CAZ DE BOALĂ CRONICĂ                             </w:t>
            </w:r>
          </w:p>
        </w:tc>
      </w:tr>
      <w:tr w:rsidR="00945268" w:rsidRPr="00F86427" w14:paraId="7696FD21" w14:textId="77777777" w:rsidTr="00727526">
        <w:trPr>
          <w:trHeight w:hRule="exact" w:val="284"/>
          <w:jc w:val="center"/>
        </w:trPr>
        <w:tc>
          <w:tcPr>
            <w:tcW w:w="9351" w:type="dxa"/>
            <w:hideMark/>
          </w:tcPr>
          <w:p w14:paraId="2C132C4B" w14:textId="77777777" w:rsidR="00945268" w:rsidRPr="00F029DE" w:rsidRDefault="00945268" w:rsidP="00945268">
            <w:pPr>
              <w:pStyle w:val="Bodytext41"/>
              <w:numPr>
                <w:ilvl w:val="0"/>
                <w:numId w:val="45"/>
              </w:numPr>
              <w:shd w:val="clear" w:color="auto" w:fill="auto"/>
              <w:tabs>
                <w:tab w:val="left" w:pos="231"/>
              </w:tabs>
              <w:spacing w:before="0" w:line="240" w:lineRule="auto"/>
              <w:rPr>
                <w:rFonts w:ascii="Arial Narrow" w:hAnsi="Arial Narrow" w:cstheme="minorHAnsi"/>
                <w:b w:val="0"/>
                <w:i w:val="0"/>
                <w:sz w:val="20"/>
                <w:szCs w:val="20"/>
              </w:rPr>
            </w:pPr>
            <w:r w:rsidRPr="00F029DE">
              <w:rPr>
                <w:rFonts w:ascii="Arial Narrow" w:hAnsi="Arial Narrow" w:cstheme="minorHAnsi"/>
                <w:noProof/>
                <w:sz w:val="20"/>
                <w:szCs w:val="20"/>
              </w:rPr>
              <mc:AlternateContent>
                <mc:Choice Requires="wps">
                  <w:drawing>
                    <wp:anchor distT="0" distB="0" distL="114300" distR="114300" simplePos="0" relativeHeight="251660288" behindDoc="0" locked="0" layoutInCell="1" allowOverlap="1" wp14:anchorId="5E72A5F2" wp14:editId="6F550B4E">
                      <wp:simplePos x="0" y="0"/>
                      <wp:positionH relativeFrom="column">
                        <wp:posOffset>3308985</wp:posOffset>
                      </wp:positionH>
                      <wp:positionV relativeFrom="paragraph">
                        <wp:posOffset>16510</wp:posOffset>
                      </wp:positionV>
                      <wp:extent cx="678180" cy="15240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678180" cy="152400"/>
                              </a:xfrm>
                              <a:prstGeom prst="rect">
                                <a:avLst/>
                              </a:prstGeom>
                              <a:solidFill>
                                <a:schemeClr val="lt1"/>
                              </a:solidFill>
                              <a:ln w="6350">
                                <a:solidFill>
                                  <a:prstClr val="black"/>
                                </a:solidFill>
                              </a:ln>
                            </wps:spPr>
                            <wps:txbx>
                              <w:txbxContent>
                                <w:p w14:paraId="23F73982" w14:textId="77777777" w:rsidR="00945268" w:rsidRDefault="00945268" w:rsidP="009452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2A5F2" id="Text Box 1" o:spid="_x0000_s1028" type="#_x0000_t202" style="position:absolute;left:0;text-align:left;margin-left:260.55pt;margin-top:1.3pt;width:53.4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" fillcolor="white [3201]" strokeweight=".5pt">
                      <v:textbox>
                        <w:txbxContent>
                          <w:p w14:paraId="23F73982" w14:textId="77777777" w:rsidR="00945268" w:rsidRDefault="00945268" w:rsidP="00945268"/>
                        </w:txbxContent>
                      </v:textbox>
                    </v:shape>
                  </w:pict>
                </mc:Fallback>
              </mc:AlternateContent>
            </w:r>
            <w:r w:rsidRPr="00F029DE">
              <w:rPr>
                <w:rStyle w:val="Bodytext4"/>
                <w:rFonts w:ascii="Arial Narrow" w:hAnsi="Arial Narrow" w:cstheme="minorHAnsi"/>
                <w:sz w:val="20"/>
                <w:szCs w:val="20"/>
                <w:lang w:eastAsia="ro-RO"/>
              </w:rPr>
              <w:t xml:space="preserve">BURSĂ – ORFAN DE UNUL SAU DE AMBII PĂRINŢI                                                                    </w:t>
            </w:r>
          </w:p>
        </w:tc>
      </w:tr>
    </w:tbl>
    <w:p w14:paraId="1979CA8F" w14:textId="77777777" w:rsidR="00945268" w:rsidRPr="00F86427" w:rsidRDefault="00945268" w:rsidP="00945268">
      <w:pPr>
        <w:pStyle w:val="Bodytext30"/>
        <w:shd w:val="clear" w:color="auto" w:fill="auto"/>
        <w:tabs>
          <w:tab w:val="left" w:leader="underscore" w:pos="3461"/>
        </w:tabs>
        <w:spacing w:line="240" w:lineRule="auto"/>
        <w:ind w:right="40"/>
        <w:jc w:val="both"/>
        <w:rPr>
          <w:rFonts w:ascii="Arial Narrow" w:hAnsi="Arial Narrow" w:cstheme="minorHAnsi"/>
          <w:b w:val="0"/>
          <w:i/>
          <w:sz w:val="20"/>
          <w:szCs w:val="20"/>
          <w:u w:val="single"/>
        </w:rPr>
      </w:pPr>
      <w:r w:rsidRPr="00F86427">
        <w:rPr>
          <w:rFonts w:ascii="Arial Narrow" w:hAnsi="Arial Narrow" w:cstheme="minorHAnsi"/>
          <w:b w:val="0"/>
          <w:i/>
          <w:sz w:val="20"/>
          <w:szCs w:val="20"/>
          <w:u w:val="single"/>
        </w:rPr>
        <w:t>Notă: studenții care aplică pentru obținerea burselor din categoria A sau C vor completa în continuare Declarația de venit.</w:t>
      </w:r>
    </w:p>
    <w:p w14:paraId="705C9541" w14:textId="77777777" w:rsidR="00945268" w:rsidRPr="00F86427" w:rsidRDefault="00945268" w:rsidP="00945268">
      <w:pPr>
        <w:pStyle w:val="Bodytext30"/>
        <w:shd w:val="clear" w:color="auto" w:fill="auto"/>
        <w:tabs>
          <w:tab w:val="left" w:leader="underscore" w:pos="3461"/>
        </w:tabs>
        <w:spacing w:line="240" w:lineRule="auto"/>
        <w:ind w:right="40"/>
        <w:jc w:val="both"/>
        <w:rPr>
          <w:rFonts w:ascii="Arial Narrow" w:hAnsi="Arial Narrow" w:cstheme="minorHAnsi"/>
          <w:sz w:val="20"/>
          <w:szCs w:val="20"/>
        </w:rPr>
      </w:pPr>
    </w:p>
    <w:p w14:paraId="2AD6DF7E" w14:textId="77777777" w:rsidR="00945268" w:rsidRPr="00F86427" w:rsidRDefault="00945268" w:rsidP="00945268">
      <w:pPr>
        <w:pStyle w:val="Bodytext30"/>
        <w:shd w:val="clear" w:color="auto" w:fill="auto"/>
        <w:tabs>
          <w:tab w:val="left" w:leader="underscore" w:pos="3461"/>
        </w:tabs>
        <w:spacing w:line="240" w:lineRule="auto"/>
        <w:ind w:right="40"/>
        <w:jc w:val="both"/>
        <w:rPr>
          <w:rFonts w:ascii="Arial Narrow" w:hAnsi="Arial Narrow" w:cstheme="minorHAnsi"/>
          <w:sz w:val="20"/>
          <w:szCs w:val="20"/>
        </w:rPr>
      </w:pPr>
      <w:r w:rsidRPr="00F86427">
        <w:rPr>
          <w:rFonts w:ascii="Arial Narrow" w:hAnsi="Arial Narrow" w:cstheme="minorHAnsi"/>
          <w:sz w:val="20"/>
          <w:szCs w:val="20"/>
        </w:rPr>
        <w:t xml:space="preserve">DECLARAȚIE DE VENITURI </w:t>
      </w:r>
      <w:r w:rsidRPr="00F86427">
        <w:rPr>
          <w:rFonts w:ascii="Arial Narrow" w:hAnsi="Arial Narrow"/>
        </w:rPr>
        <w:t xml:space="preserve">privind veniturile nete, cu caracter permanent, obţinute pe ultimele </w:t>
      </w:r>
      <w:r w:rsidRPr="00F86427">
        <w:rPr>
          <w:rFonts w:ascii="Arial Narrow" w:hAnsi="Arial Narrow"/>
          <w:u w:val="single"/>
        </w:rPr>
        <w:t>12 luni</w:t>
      </w:r>
      <w:r w:rsidRPr="00F86427">
        <w:rPr>
          <w:rFonts w:ascii="Arial Narrow" w:hAnsi="Arial Narrow"/>
        </w:rPr>
        <w:t xml:space="preserve"> anterioare cererii, realizate de membrii familiei, supuse impozitului pe venit</w:t>
      </w:r>
    </w:p>
    <w:p w14:paraId="1048A870" w14:textId="77777777" w:rsidR="00945268" w:rsidRPr="004935CD" w:rsidRDefault="00945268" w:rsidP="00945268">
      <w:pPr>
        <w:pStyle w:val="Bodytext30"/>
        <w:shd w:val="clear" w:color="auto" w:fill="auto"/>
        <w:tabs>
          <w:tab w:val="left" w:leader="underscore" w:pos="3461"/>
        </w:tabs>
        <w:spacing w:line="240" w:lineRule="auto"/>
        <w:ind w:right="40"/>
        <w:jc w:val="both"/>
        <w:rPr>
          <w:rFonts w:ascii="Arial Narrow" w:hAnsi="Arial Narrow" w:cstheme="minorHAnsi"/>
          <w:sz w:val="20"/>
          <w:szCs w:val="20"/>
        </w:rPr>
      </w:pPr>
    </w:p>
    <w:p w14:paraId="4E7284FD" w14:textId="77777777" w:rsidR="00945268" w:rsidRPr="004935CD" w:rsidRDefault="00945268" w:rsidP="00945268">
      <w:pPr>
        <w:pStyle w:val="Bodytext30"/>
        <w:shd w:val="clear" w:color="auto" w:fill="auto"/>
        <w:spacing w:line="240" w:lineRule="auto"/>
        <w:ind w:left="20"/>
        <w:jc w:val="both"/>
        <w:rPr>
          <w:rStyle w:val="Tablecaption"/>
          <w:rFonts w:ascii="Arial Narrow" w:hAnsi="Arial Narrow" w:cstheme="minorHAnsi"/>
          <w:b/>
          <w:bCs/>
          <w:i w:val="0"/>
          <w:iCs w:val="0"/>
          <w:sz w:val="20"/>
          <w:szCs w:val="20"/>
          <w:lang w:eastAsia="ro-RO"/>
        </w:rPr>
      </w:pPr>
      <w:r w:rsidRPr="004935CD">
        <w:rPr>
          <w:rStyle w:val="Tablecaption"/>
          <w:rFonts w:ascii="Arial Narrow" w:hAnsi="Arial Narrow" w:cstheme="minorHAnsi"/>
          <w:sz w:val="20"/>
          <w:szCs w:val="20"/>
          <w:lang w:eastAsia="ro-RO"/>
        </w:rPr>
        <w:t>I. VENITURI REALIZATE</w:t>
      </w:r>
    </w:p>
    <w:tbl>
      <w:tblPr>
        <w:tblW w:w="9806" w:type="dxa"/>
        <w:tblLayout w:type="fixed"/>
        <w:tblCellMar>
          <w:left w:w="0" w:type="dxa"/>
          <w:right w:w="0" w:type="dxa"/>
        </w:tblCellMar>
        <w:tblLook w:val="04A0" w:firstRow="1" w:lastRow="0" w:firstColumn="1" w:lastColumn="0" w:noHBand="0" w:noVBand="1"/>
      </w:tblPr>
      <w:tblGrid>
        <w:gridCol w:w="283"/>
        <w:gridCol w:w="7093"/>
        <w:gridCol w:w="2430"/>
      </w:tblGrid>
      <w:tr w:rsidR="00945268" w:rsidRPr="00F86427" w14:paraId="12285C0D" w14:textId="77777777" w:rsidTr="00727526">
        <w:trPr>
          <w:trHeight w:hRule="exact" w:val="283"/>
        </w:trPr>
        <w:tc>
          <w:tcPr>
            <w:tcW w:w="283" w:type="dxa"/>
            <w:shd w:val="clear" w:color="auto" w:fill="FFFFFF"/>
            <w:vAlign w:val="center"/>
            <w:hideMark/>
          </w:tcPr>
          <w:p w14:paraId="1A64AF82" w14:textId="77777777" w:rsidR="00945268" w:rsidRPr="00F86427" w:rsidRDefault="00945268" w:rsidP="00727526">
            <w:pPr>
              <w:pStyle w:val="BodyText1"/>
              <w:shd w:val="clear" w:color="auto" w:fill="auto"/>
              <w:spacing w:line="240" w:lineRule="auto"/>
              <w:ind w:left="40"/>
              <w:rPr>
                <w:rFonts w:ascii="Arial Narrow" w:hAnsi="Arial Narrow" w:cstheme="minorHAnsi"/>
                <w:sz w:val="20"/>
                <w:szCs w:val="20"/>
              </w:rPr>
            </w:pPr>
            <w:r w:rsidRPr="00F86427">
              <w:rPr>
                <w:rStyle w:val="BodytextGungsuh"/>
                <w:rFonts w:ascii="Arial Narrow" w:hAnsi="Arial Narrow" w:cstheme="minorHAnsi"/>
                <w:lang w:eastAsia="ro-RO"/>
              </w:rPr>
              <w:t>1</w:t>
            </w:r>
            <w:r w:rsidRPr="00F86427">
              <w:rPr>
                <w:rStyle w:val="BodytextTahoma"/>
                <w:rFonts w:ascii="Arial Narrow" w:hAnsi="Arial Narrow" w:cstheme="minorHAnsi"/>
                <w:sz w:val="20"/>
                <w:szCs w:val="20"/>
                <w:lang w:eastAsia="ro-RO"/>
              </w:rPr>
              <w:t>.</w:t>
            </w:r>
          </w:p>
        </w:tc>
        <w:tc>
          <w:tcPr>
            <w:tcW w:w="7093" w:type="dxa"/>
            <w:shd w:val="clear" w:color="auto" w:fill="FFFFFF"/>
            <w:vAlign w:val="center"/>
            <w:hideMark/>
          </w:tcPr>
          <w:p w14:paraId="23ADE0A6" w14:textId="77777777" w:rsidR="00945268" w:rsidRPr="00F86427" w:rsidRDefault="00945268" w:rsidP="00727526">
            <w:pPr>
              <w:pStyle w:val="BodyText1"/>
              <w:shd w:val="clear" w:color="auto" w:fill="auto"/>
              <w:spacing w:line="240" w:lineRule="auto"/>
              <w:ind w:left="120"/>
              <w:rPr>
                <w:rFonts w:ascii="Arial Narrow" w:hAnsi="Arial Narrow" w:cstheme="minorHAnsi"/>
                <w:sz w:val="20"/>
                <w:szCs w:val="20"/>
                <w:lang w:val="ro-RO"/>
              </w:rPr>
            </w:pPr>
            <w:r w:rsidRPr="00F86427">
              <w:rPr>
                <w:rStyle w:val="BodytextCalibri"/>
                <w:rFonts w:ascii="Arial Narrow" w:hAnsi="Arial Narrow" w:cstheme="minorHAnsi"/>
                <w:sz w:val="20"/>
                <w:szCs w:val="20"/>
                <w:lang w:eastAsia="ro-RO"/>
              </w:rPr>
              <w:t xml:space="preserve">VENITURILE SALARIALE </w:t>
            </w:r>
            <w:r w:rsidRPr="00F86427">
              <w:rPr>
                <w:rStyle w:val="BodytextCalibri"/>
                <w:rFonts w:ascii="Arial Narrow" w:hAnsi="Arial Narrow" w:cstheme="minorHAnsi"/>
                <w:sz w:val="20"/>
                <w:szCs w:val="20"/>
                <w:lang w:val="ro-RO" w:eastAsia="ro-RO"/>
              </w:rPr>
              <w:t>ȘI ASIMILATE ACESTORA</w:t>
            </w:r>
          </w:p>
        </w:tc>
        <w:tc>
          <w:tcPr>
            <w:tcW w:w="2430" w:type="dxa"/>
            <w:shd w:val="clear" w:color="auto" w:fill="FFFFFF"/>
            <w:hideMark/>
          </w:tcPr>
          <w:p w14:paraId="609012A6" w14:textId="77777777" w:rsidR="00945268" w:rsidRPr="00F86427" w:rsidRDefault="00945268" w:rsidP="00727526">
            <w:pPr>
              <w:pStyle w:val="BodyText1"/>
              <w:shd w:val="clear" w:color="auto" w:fill="auto"/>
              <w:spacing w:line="240" w:lineRule="auto"/>
              <w:ind w:left="-572" w:right="40"/>
              <w:rPr>
                <w:rFonts w:ascii="Arial Narrow" w:hAnsi="Arial Narrow" w:cstheme="minorHAnsi"/>
                <w:sz w:val="20"/>
                <w:szCs w:val="20"/>
              </w:rPr>
            </w:pPr>
            <w:r w:rsidRPr="00F86427">
              <w:rPr>
                <w:rStyle w:val="BodytextCalibri"/>
                <w:rFonts w:ascii="Arial Narrow" w:hAnsi="Arial Narrow" w:cstheme="minorHAnsi"/>
                <w:sz w:val="20"/>
                <w:szCs w:val="20"/>
                <w:lang w:eastAsia="ro-RO"/>
              </w:rPr>
              <w:t>______________(Ron/lună)</w:t>
            </w:r>
          </w:p>
        </w:tc>
      </w:tr>
      <w:tr w:rsidR="00945268" w:rsidRPr="00F86427" w14:paraId="782B329D" w14:textId="77777777" w:rsidTr="00727526">
        <w:trPr>
          <w:trHeight w:hRule="exact" w:val="283"/>
        </w:trPr>
        <w:tc>
          <w:tcPr>
            <w:tcW w:w="283" w:type="dxa"/>
            <w:shd w:val="clear" w:color="auto" w:fill="FFFFFF"/>
            <w:vAlign w:val="center"/>
            <w:hideMark/>
          </w:tcPr>
          <w:p w14:paraId="316007DC" w14:textId="77777777" w:rsidR="00945268" w:rsidRPr="00F86427" w:rsidRDefault="00945268" w:rsidP="00727526">
            <w:pPr>
              <w:pStyle w:val="BodyText1"/>
              <w:shd w:val="clear" w:color="auto" w:fill="auto"/>
              <w:spacing w:line="240" w:lineRule="auto"/>
              <w:ind w:left="40"/>
              <w:rPr>
                <w:rFonts w:ascii="Arial Narrow" w:hAnsi="Arial Narrow" w:cstheme="minorHAnsi"/>
                <w:sz w:val="20"/>
                <w:szCs w:val="20"/>
              </w:rPr>
            </w:pPr>
            <w:r w:rsidRPr="00F86427">
              <w:rPr>
                <w:rStyle w:val="BodytextCalibri"/>
                <w:rFonts w:ascii="Arial Narrow" w:hAnsi="Arial Narrow" w:cstheme="minorHAnsi"/>
                <w:sz w:val="20"/>
                <w:szCs w:val="20"/>
                <w:lang w:eastAsia="ro-RO"/>
              </w:rPr>
              <w:t>2.</w:t>
            </w:r>
          </w:p>
        </w:tc>
        <w:tc>
          <w:tcPr>
            <w:tcW w:w="7093" w:type="dxa"/>
            <w:shd w:val="clear" w:color="auto" w:fill="FFFFFF"/>
            <w:vAlign w:val="center"/>
            <w:hideMark/>
          </w:tcPr>
          <w:p w14:paraId="4C1A520C" w14:textId="77777777" w:rsidR="00945268" w:rsidRPr="00F86427" w:rsidRDefault="00945268" w:rsidP="00727526">
            <w:pPr>
              <w:pStyle w:val="BodyText1"/>
              <w:shd w:val="clear" w:color="auto" w:fill="auto"/>
              <w:spacing w:line="240" w:lineRule="auto"/>
              <w:ind w:left="120"/>
              <w:rPr>
                <w:rFonts w:ascii="Arial Narrow" w:hAnsi="Arial Narrow" w:cstheme="minorHAnsi"/>
                <w:sz w:val="20"/>
                <w:szCs w:val="20"/>
              </w:rPr>
            </w:pPr>
            <w:r w:rsidRPr="00F86427">
              <w:rPr>
                <w:rStyle w:val="BodytextCalibri"/>
                <w:rFonts w:ascii="Arial Narrow" w:hAnsi="Arial Narrow" w:cstheme="minorHAnsi"/>
                <w:sz w:val="20"/>
                <w:szCs w:val="20"/>
                <w:lang w:eastAsia="ro-RO"/>
              </w:rPr>
              <w:t>PENSII INDEXATE</w:t>
            </w:r>
          </w:p>
        </w:tc>
        <w:tc>
          <w:tcPr>
            <w:tcW w:w="2430" w:type="dxa"/>
            <w:shd w:val="clear" w:color="auto" w:fill="FFFFFF"/>
            <w:hideMark/>
          </w:tcPr>
          <w:p w14:paraId="28CA6902" w14:textId="77777777" w:rsidR="00945268" w:rsidRPr="00F86427" w:rsidRDefault="00945268" w:rsidP="00727526">
            <w:pPr>
              <w:pStyle w:val="BodyText1"/>
              <w:shd w:val="clear" w:color="auto" w:fill="auto"/>
              <w:spacing w:line="240" w:lineRule="auto"/>
              <w:ind w:left="-288" w:right="40"/>
              <w:rPr>
                <w:rFonts w:ascii="Arial Narrow" w:hAnsi="Arial Narrow" w:cstheme="minorHAnsi"/>
                <w:sz w:val="20"/>
                <w:szCs w:val="20"/>
              </w:rPr>
            </w:pPr>
            <w:r w:rsidRPr="00F86427">
              <w:rPr>
                <w:rStyle w:val="BodytextCalibri"/>
                <w:rFonts w:ascii="Arial Narrow" w:hAnsi="Arial Narrow" w:cstheme="minorHAnsi"/>
                <w:sz w:val="20"/>
                <w:szCs w:val="20"/>
                <w:lang w:eastAsia="ro-RO"/>
              </w:rPr>
              <w:t>___________(Ron/lună)</w:t>
            </w:r>
          </w:p>
        </w:tc>
      </w:tr>
      <w:tr w:rsidR="001E0F00" w:rsidRPr="00F86427" w14:paraId="385172E4" w14:textId="77777777" w:rsidTr="00727526">
        <w:trPr>
          <w:trHeight w:hRule="exact" w:val="288"/>
        </w:trPr>
        <w:tc>
          <w:tcPr>
            <w:tcW w:w="283" w:type="dxa"/>
            <w:shd w:val="clear" w:color="auto" w:fill="FFFFFF"/>
            <w:vAlign w:val="center"/>
            <w:hideMark/>
          </w:tcPr>
          <w:p w14:paraId="2C41966A" w14:textId="77777777" w:rsidR="001E0F00" w:rsidRPr="00F86427" w:rsidRDefault="001E0F00" w:rsidP="001E0F00">
            <w:pPr>
              <w:pStyle w:val="BodyText1"/>
              <w:shd w:val="clear" w:color="auto" w:fill="auto"/>
              <w:spacing w:line="240" w:lineRule="auto"/>
              <w:ind w:left="40"/>
              <w:rPr>
                <w:rFonts w:ascii="Arial Narrow" w:hAnsi="Arial Narrow" w:cstheme="minorHAnsi"/>
                <w:sz w:val="20"/>
                <w:szCs w:val="20"/>
              </w:rPr>
            </w:pPr>
            <w:r w:rsidRPr="00F86427">
              <w:rPr>
                <w:rStyle w:val="BodytextCalibri"/>
                <w:rFonts w:ascii="Arial Narrow" w:hAnsi="Arial Narrow" w:cstheme="minorHAnsi"/>
                <w:sz w:val="20"/>
                <w:szCs w:val="20"/>
                <w:lang w:eastAsia="ro-RO"/>
              </w:rPr>
              <w:t>3.</w:t>
            </w:r>
          </w:p>
        </w:tc>
        <w:tc>
          <w:tcPr>
            <w:tcW w:w="7093" w:type="dxa"/>
            <w:shd w:val="clear" w:color="auto" w:fill="FFFFFF"/>
            <w:vAlign w:val="center"/>
            <w:hideMark/>
          </w:tcPr>
          <w:p w14:paraId="4C5089C8" w14:textId="7E82CE33" w:rsidR="001E0F00" w:rsidRPr="00F86427" w:rsidRDefault="001E0F00" w:rsidP="001E0F00">
            <w:pPr>
              <w:pStyle w:val="BodyText1"/>
              <w:shd w:val="clear" w:color="auto" w:fill="auto"/>
              <w:spacing w:line="240" w:lineRule="auto"/>
              <w:ind w:left="120"/>
              <w:rPr>
                <w:rFonts w:ascii="Arial Narrow" w:hAnsi="Arial Narrow" w:cstheme="minorHAnsi"/>
                <w:sz w:val="20"/>
                <w:szCs w:val="20"/>
              </w:rPr>
            </w:pPr>
            <w:r w:rsidRPr="00F86427">
              <w:rPr>
                <w:rStyle w:val="BodytextCalibri"/>
                <w:rFonts w:ascii="Arial Narrow" w:hAnsi="Arial Narrow" w:cstheme="minorHAnsi"/>
                <w:sz w:val="20"/>
                <w:szCs w:val="20"/>
                <w:lang w:eastAsia="ro-RO"/>
              </w:rPr>
              <w:t>ALOCAŢII DE PLASAMENT</w:t>
            </w:r>
          </w:p>
        </w:tc>
        <w:tc>
          <w:tcPr>
            <w:tcW w:w="2430" w:type="dxa"/>
            <w:shd w:val="clear" w:color="auto" w:fill="FFFFFF"/>
            <w:hideMark/>
          </w:tcPr>
          <w:p w14:paraId="48C29B17" w14:textId="77777777" w:rsidR="001E0F00" w:rsidRPr="00F86427" w:rsidRDefault="001E0F00" w:rsidP="001E0F00">
            <w:pPr>
              <w:pStyle w:val="BodyText1"/>
              <w:shd w:val="clear" w:color="auto" w:fill="auto"/>
              <w:spacing w:line="240" w:lineRule="auto"/>
              <w:ind w:left="-288" w:right="40"/>
              <w:rPr>
                <w:rStyle w:val="BodytextCalibri"/>
                <w:rFonts w:ascii="Arial Narrow" w:hAnsi="Arial Narrow" w:cstheme="minorHAnsi"/>
                <w:sz w:val="20"/>
                <w:szCs w:val="20"/>
                <w:lang w:eastAsia="ro-RO"/>
              </w:rPr>
            </w:pPr>
            <w:r w:rsidRPr="00F86427">
              <w:rPr>
                <w:rStyle w:val="BodytextCalibri"/>
                <w:rFonts w:ascii="Arial Narrow" w:hAnsi="Arial Narrow" w:cstheme="minorHAnsi"/>
                <w:sz w:val="20"/>
                <w:szCs w:val="20"/>
                <w:lang w:eastAsia="ro-RO"/>
              </w:rPr>
              <w:t xml:space="preserve">  __________(Ron/lună)</w:t>
            </w:r>
          </w:p>
          <w:p w14:paraId="6CC4AE99" w14:textId="77777777" w:rsidR="001E0F00" w:rsidRPr="00F86427" w:rsidRDefault="001E0F00" w:rsidP="001E0F00">
            <w:pPr>
              <w:pStyle w:val="BodyText1"/>
              <w:shd w:val="clear" w:color="auto" w:fill="auto"/>
              <w:spacing w:line="240" w:lineRule="auto"/>
              <w:ind w:left="-430" w:right="40" w:hanging="142"/>
              <w:jc w:val="right"/>
              <w:rPr>
                <w:rStyle w:val="BodytextCalibri"/>
                <w:rFonts w:ascii="Arial Narrow" w:hAnsi="Arial Narrow" w:cstheme="minorHAnsi"/>
                <w:sz w:val="20"/>
                <w:szCs w:val="20"/>
                <w:lang w:eastAsia="ro-RO"/>
              </w:rPr>
            </w:pPr>
          </w:p>
          <w:p w14:paraId="506B1D57" w14:textId="77777777" w:rsidR="001E0F00" w:rsidRPr="00F86427" w:rsidRDefault="001E0F00" w:rsidP="001E0F00">
            <w:pPr>
              <w:pStyle w:val="BodyText1"/>
              <w:shd w:val="clear" w:color="auto" w:fill="auto"/>
              <w:spacing w:line="240" w:lineRule="auto"/>
              <w:ind w:left="-288" w:right="40"/>
              <w:jc w:val="right"/>
              <w:rPr>
                <w:rFonts w:ascii="Arial Narrow" w:hAnsi="Arial Narrow" w:cstheme="minorHAnsi"/>
                <w:sz w:val="20"/>
                <w:szCs w:val="20"/>
              </w:rPr>
            </w:pPr>
          </w:p>
        </w:tc>
      </w:tr>
      <w:tr w:rsidR="001E0F00" w:rsidRPr="00F86427" w14:paraId="5C15CCA9" w14:textId="77777777" w:rsidTr="00727526">
        <w:trPr>
          <w:trHeight w:hRule="exact" w:val="288"/>
        </w:trPr>
        <w:tc>
          <w:tcPr>
            <w:tcW w:w="283" w:type="dxa"/>
            <w:shd w:val="clear" w:color="auto" w:fill="FFFFFF"/>
            <w:vAlign w:val="center"/>
          </w:tcPr>
          <w:p w14:paraId="27B157F7" w14:textId="77777777" w:rsidR="001E0F00" w:rsidRPr="00F86427" w:rsidRDefault="001E0F00" w:rsidP="001E0F00">
            <w:pPr>
              <w:pStyle w:val="BodyText1"/>
              <w:shd w:val="clear" w:color="auto" w:fill="auto"/>
              <w:spacing w:line="240" w:lineRule="auto"/>
              <w:ind w:left="40"/>
              <w:rPr>
                <w:rStyle w:val="BodytextCalibri"/>
                <w:rFonts w:ascii="Arial Narrow" w:hAnsi="Arial Narrow" w:cstheme="minorHAnsi"/>
                <w:sz w:val="20"/>
                <w:szCs w:val="20"/>
                <w:lang w:eastAsia="ro-RO"/>
              </w:rPr>
            </w:pPr>
            <w:r w:rsidRPr="00F86427">
              <w:rPr>
                <w:rStyle w:val="BodytextCalibri"/>
                <w:rFonts w:ascii="Arial Narrow" w:hAnsi="Arial Narrow" w:cstheme="minorHAnsi"/>
                <w:sz w:val="20"/>
                <w:szCs w:val="20"/>
                <w:lang w:eastAsia="ro-RO"/>
              </w:rPr>
              <w:t xml:space="preserve">4.   </w:t>
            </w:r>
          </w:p>
        </w:tc>
        <w:tc>
          <w:tcPr>
            <w:tcW w:w="7093" w:type="dxa"/>
            <w:shd w:val="clear" w:color="auto" w:fill="FFFFFF"/>
            <w:vAlign w:val="center"/>
          </w:tcPr>
          <w:p w14:paraId="59886EFA" w14:textId="7B2D69A5" w:rsidR="001E0F00" w:rsidRPr="00F86427" w:rsidRDefault="001E0F00" w:rsidP="001E0F00">
            <w:pPr>
              <w:pStyle w:val="BodyText1"/>
              <w:shd w:val="clear" w:color="auto" w:fill="auto"/>
              <w:spacing w:line="240" w:lineRule="auto"/>
              <w:ind w:left="120"/>
              <w:rPr>
                <w:rStyle w:val="BodytextCalibri"/>
                <w:rFonts w:ascii="Arial Narrow" w:hAnsi="Arial Narrow" w:cstheme="minorHAnsi"/>
                <w:sz w:val="20"/>
                <w:szCs w:val="20"/>
                <w:lang w:eastAsia="ro-RO"/>
              </w:rPr>
            </w:pPr>
            <w:r w:rsidRPr="00F86427">
              <w:rPr>
                <w:rStyle w:val="BodytextCalibri"/>
                <w:rFonts w:ascii="Arial Narrow" w:hAnsi="Arial Narrow" w:cstheme="minorHAnsi"/>
                <w:sz w:val="20"/>
                <w:szCs w:val="20"/>
                <w:lang w:eastAsia="ro-RO"/>
              </w:rPr>
              <w:t>ALTE AJUTOARE PRIMITE DE LA STAT</w:t>
            </w:r>
          </w:p>
        </w:tc>
        <w:tc>
          <w:tcPr>
            <w:tcW w:w="2430" w:type="dxa"/>
            <w:shd w:val="clear" w:color="auto" w:fill="FFFFFF"/>
          </w:tcPr>
          <w:p w14:paraId="62165B43" w14:textId="77777777" w:rsidR="001E0F00" w:rsidRPr="00F86427" w:rsidRDefault="001E0F00" w:rsidP="001E0F00">
            <w:pPr>
              <w:pStyle w:val="BodyText1"/>
              <w:shd w:val="clear" w:color="auto" w:fill="auto"/>
              <w:spacing w:line="240" w:lineRule="auto"/>
              <w:ind w:left="-288" w:right="40"/>
              <w:rPr>
                <w:rStyle w:val="BodytextCalibri"/>
                <w:rFonts w:ascii="Arial Narrow" w:hAnsi="Arial Narrow" w:cstheme="minorHAnsi"/>
                <w:sz w:val="20"/>
                <w:szCs w:val="20"/>
                <w:lang w:eastAsia="ro-RO"/>
              </w:rPr>
            </w:pPr>
            <w:r w:rsidRPr="00F86427">
              <w:rPr>
                <w:rStyle w:val="BodytextCalibri"/>
                <w:rFonts w:ascii="Arial Narrow" w:hAnsi="Arial Narrow" w:cstheme="minorHAnsi"/>
                <w:sz w:val="20"/>
                <w:szCs w:val="20"/>
                <w:lang w:eastAsia="ro-RO"/>
              </w:rPr>
              <w:t xml:space="preserve">    _________(Ron/lună)</w:t>
            </w:r>
          </w:p>
          <w:p w14:paraId="0EB80F81" w14:textId="77777777" w:rsidR="001E0F00" w:rsidRPr="00F86427" w:rsidRDefault="001E0F00" w:rsidP="001E0F00">
            <w:pPr>
              <w:pStyle w:val="BodyText1"/>
              <w:shd w:val="clear" w:color="auto" w:fill="auto"/>
              <w:spacing w:line="240" w:lineRule="auto"/>
              <w:ind w:left="-288" w:right="40"/>
              <w:jc w:val="right"/>
              <w:rPr>
                <w:rStyle w:val="BodytextCalibri"/>
                <w:rFonts w:ascii="Arial Narrow" w:hAnsi="Arial Narrow" w:cstheme="minorHAnsi"/>
                <w:sz w:val="20"/>
                <w:szCs w:val="20"/>
                <w:lang w:eastAsia="ro-RO"/>
              </w:rPr>
            </w:pPr>
          </w:p>
          <w:p w14:paraId="46378C7F" w14:textId="77777777" w:rsidR="001E0F00" w:rsidRPr="00F86427" w:rsidRDefault="001E0F00" w:rsidP="001E0F00">
            <w:pPr>
              <w:pStyle w:val="BodyText1"/>
              <w:shd w:val="clear" w:color="auto" w:fill="auto"/>
              <w:spacing w:line="240" w:lineRule="auto"/>
              <w:ind w:left="-288" w:right="40"/>
              <w:jc w:val="right"/>
              <w:rPr>
                <w:rFonts w:ascii="Arial Narrow" w:hAnsi="Arial Narrow" w:cstheme="minorHAnsi"/>
                <w:sz w:val="20"/>
                <w:szCs w:val="20"/>
              </w:rPr>
            </w:pPr>
          </w:p>
        </w:tc>
      </w:tr>
      <w:tr w:rsidR="001E0F00" w:rsidRPr="00F86427" w14:paraId="4CE8E21F" w14:textId="77777777" w:rsidTr="001E0F00">
        <w:trPr>
          <w:trHeight w:hRule="exact" w:val="283"/>
        </w:trPr>
        <w:tc>
          <w:tcPr>
            <w:tcW w:w="283" w:type="dxa"/>
            <w:shd w:val="clear" w:color="auto" w:fill="FFFFFF"/>
            <w:vAlign w:val="center"/>
            <w:hideMark/>
          </w:tcPr>
          <w:p w14:paraId="4B595825" w14:textId="77777777" w:rsidR="001E0F00" w:rsidRPr="00F86427" w:rsidRDefault="001E0F00" w:rsidP="001E0F00">
            <w:pPr>
              <w:pStyle w:val="BodyText1"/>
              <w:shd w:val="clear" w:color="auto" w:fill="auto"/>
              <w:spacing w:line="240" w:lineRule="auto"/>
              <w:ind w:left="40"/>
              <w:rPr>
                <w:rFonts w:ascii="Arial Narrow" w:hAnsi="Arial Narrow" w:cstheme="minorHAnsi"/>
                <w:sz w:val="20"/>
                <w:szCs w:val="20"/>
              </w:rPr>
            </w:pPr>
            <w:r w:rsidRPr="00F86427">
              <w:rPr>
                <w:rStyle w:val="BodytextCalibri"/>
                <w:rFonts w:ascii="Arial Narrow" w:hAnsi="Arial Narrow" w:cstheme="minorHAnsi"/>
                <w:sz w:val="20"/>
                <w:szCs w:val="20"/>
                <w:lang w:eastAsia="ro-RO"/>
              </w:rPr>
              <w:t>5.</w:t>
            </w:r>
          </w:p>
        </w:tc>
        <w:tc>
          <w:tcPr>
            <w:tcW w:w="7093" w:type="dxa"/>
            <w:shd w:val="clear" w:color="auto" w:fill="FFFFFF"/>
            <w:vAlign w:val="center"/>
          </w:tcPr>
          <w:p w14:paraId="3D975ABC" w14:textId="183AC72B" w:rsidR="001E0F00" w:rsidRPr="00F86427" w:rsidRDefault="001E0F00" w:rsidP="001E0F00">
            <w:pPr>
              <w:pStyle w:val="BodyText1"/>
              <w:shd w:val="clear" w:color="auto" w:fill="auto"/>
              <w:spacing w:line="240" w:lineRule="auto"/>
              <w:ind w:left="120"/>
              <w:rPr>
                <w:rFonts w:ascii="Arial Narrow" w:hAnsi="Arial Narrow" w:cstheme="minorHAnsi"/>
                <w:sz w:val="20"/>
                <w:szCs w:val="20"/>
              </w:rPr>
            </w:pPr>
            <w:r w:rsidRPr="00F86427">
              <w:rPr>
                <w:rStyle w:val="BodytextCalibri"/>
                <w:rFonts w:ascii="Arial Narrow" w:hAnsi="Arial Narrow" w:cstheme="minorHAnsi"/>
                <w:sz w:val="20"/>
                <w:szCs w:val="20"/>
                <w:lang w:eastAsia="ro-RO"/>
              </w:rPr>
              <w:t>VENITURI DIN IMOBILE INCHIRIATE</w:t>
            </w:r>
          </w:p>
        </w:tc>
        <w:tc>
          <w:tcPr>
            <w:tcW w:w="2430" w:type="dxa"/>
            <w:shd w:val="clear" w:color="auto" w:fill="FFFFFF"/>
            <w:hideMark/>
          </w:tcPr>
          <w:p w14:paraId="7280A939" w14:textId="77777777" w:rsidR="001E0F00" w:rsidRPr="00F86427" w:rsidRDefault="001E0F00" w:rsidP="001E0F00">
            <w:pPr>
              <w:pStyle w:val="BodyText1"/>
              <w:shd w:val="clear" w:color="auto" w:fill="auto"/>
              <w:spacing w:line="240" w:lineRule="auto"/>
              <w:ind w:left="-288" w:right="40"/>
              <w:rPr>
                <w:rFonts w:ascii="Arial Narrow" w:hAnsi="Arial Narrow" w:cstheme="minorHAnsi"/>
                <w:sz w:val="20"/>
                <w:szCs w:val="20"/>
              </w:rPr>
            </w:pPr>
            <w:r w:rsidRPr="00F86427">
              <w:rPr>
                <w:rStyle w:val="BodytextCalibri"/>
                <w:rFonts w:ascii="Arial Narrow" w:hAnsi="Arial Narrow" w:cstheme="minorHAnsi"/>
                <w:sz w:val="20"/>
                <w:szCs w:val="20"/>
                <w:lang w:eastAsia="ro-RO"/>
              </w:rPr>
              <w:t xml:space="preserve">      ________(Ron/lună)</w:t>
            </w:r>
          </w:p>
        </w:tc>
      </w:tr>
      <w:tr w:rsidR="001E0F00" w:rsidRPr="00F86427" w14:paraId="2C586F4E" w14:textId="77777777" w:rsidTr="001E0F00">
        <w:trPr>
          <w:trHeight w:hRule="exact" w:val="283"/>
        </w:trPr>
        <w:tc>
          <w:tcPr>
            <w:tcW w:w="283" w:type="dxa"/>
            <w:shd w:val="clear" w:color="auto" w:fill="FFFFFF"/>
            <w:vAlign w:val="center"/>
            <w:hideMark/>
          </w:tcPr>
          <w:p w14:paraId="1D37A731" w14:textId="77777777" w:rsidR="001E0F00" w:rsidRPr="00F86427" w:rsidRDefault="001E0F00" w:rsidP="001E0F00">
            <w:pPr>
              <w:pStyle w:val="BodyText1"/>
              <w:shd w:val="clear" w:color="auto" w:fill="auto"/>
              <w:spacing w:line="240" w:lineRule="auto"/>
              <w:ind w:left="40"/>
              <w:rPr>
                <w:rFonts w:ascii="Arial Narrow" w:hAnsi="Arial Narrow" w:cstheme="minorHAnsi"/>
                <w:sz w:val="20"/>
                <w:szCs w:val="20"/>
              </w:rPr>
            </w:pPr>
            <w:r w:rsidRPr="00F86427">
              <w:rPr>
                <w:rStyle w:val="BodytextCalibri"/>
                <w:rFonts w:ascii="Arial Narrow" w:hAnsi="Arial Narrow" w:cstheme="minorHAnsi"/>
                <w:sz w:val="20"/>
                <w:szCs w:val="20"/>
                <w:lang w:eastAsia="ro-RO"/>
              </w:rPr>
              <w:t>6.</w:t>
            </w:r>
          </w:p>
        </w:tc>
        <w:tc>
          <w:tcPr>
            <w:tcW w:w="7093" w:type="dxa"/>
            <w:shd w:val="clear" w:color="auto" w:fill="FFFFFF"/>
            <w:vAlign w:val="center"/>
          </w:tcPr>
          <w:p w14:paraId="7B15B3CD" w14:textId="21F78993" w:rsidR="001E0F00" w:rsidRPr="00F86427" w:rsidRDefault="001E0F00" w:rsidP="001E0F00">
            <w:pPr>
              <w:pStyle w:val="BodyText1"/>
              <w:shd w:val="clear" w:color="auto" w:fill="auto"/>
              <w:spacing w:line="240" w:lineRule="auto"/>
              <w:ind w:left="120"/>
              <w:rPr>
                <w:rFonts w:ascii="Arial Narrow" w:hAnsi="Arial Narrow" w:cstheme="minorHAnsi"/>
                <w:sz w:val="20"/>
                <w:szCs w:val="20"/>
              </w:rPr>
            </w:pPr>
            <w:r w:rsidRPr="00F86427">
              <w:rPr>
                <w:rStyle w:val="BodytextCalibri"/>
                <w:rFonts w:ascii="Arial Narrow" w:hAnsi="Arial Narrow" w:cstheme="minorHAnsi"/>
                <w:sz w:val="20"/>
                <w:szCs w:val="20"/>
                <w:lang w:eastAsia="ro-RO"/>
              </w:rPr>
              <w:t>VENITURI DIN ASOCIERE LA SOCIETĂ</w:t>
            </w:r>
            <w:r>
              <w:rPr>
                <w:rStyle w:val="BodytextCalibri"/>
                <w:rFonts w:ascii="Arial Narrow" w:hAnsi="Arial Narrow" w:cstheme="minorHAnsi"/>
                <w:sz w:val="20"/>
                <w:szCs w:val="20"/>
                <w:lang w:eastAsia="ro-RO"/>
              </w:rPr>
              <w:t>Ț</w:t>
            </w:r>
            <w:r w:rsidRPr="00F86427">
              <w:rPr>
                <w:rStyle w:val="BodytextCalibri"/>
                <w:rFonts w:ascii="Arial Narrow" w:hAnsi="Arial Narrow" w:cstheme="minorHAnsi"/>
                <w:sz w:val="20"/>
                <w:szCs w:val="20"/>
                <w:lang w:eastAsia="ro-RO"/>
              </w:rPr>
              <w:t>I CU CAPITAL PRIVAT</w:t>
            </w:r>
          </w:p>
        </w:tc>
        <w:tc>
          <w:tcPr>
            <w:tcW w:w="2430" w:type="dxa"/>
            <w:shd w:val="clear" w:color="auto" w:fill="FFFFFF"/>
            <w:hideMark/>
          </w:tcPr>
          <w:p w14:paraId="0A9FB7BC" w14:textId="77777777" w:rsidR="001E0F00" w:rsidRPr="00F86427" w:rsidRDefault="001E0F00" w:rsidP="001E0F00">
            <w:pPr>
              <w:pStyle w:val="BodyText1"/>
              <w:shd w:val="clear" w:color="auto" w:fill="auto"/>
              <w:spacing w:line="240" w:lineRule="auto"/>
              <w:ind w:left="-288" w:right="40"/>
              <w:rPr>
                <w:rFonts w:ascii="Arial Narrow" w:hAnsi="Arial Narrow" w:cstheme="minorHAnsi"/>
                <w:sz w:val="20"/>
                <w:szCs w:val="20"/>
              </w:rPr>
            </w:pPr>
            <w:r w:rsidRPr="00F86427">
              <w:rPr>
                <w:rStyle w:val="BodytextCalibri"/>
                <w:rFonts w:ascii="Arial Narrow" w:hAnsi="Arial Narrow" w:cstheme="minorHAnsi"/>
                <w:sz w:val="20"/>
                <w:szCs w:val="20"/>
                <w:lang w:eastAsia="ro-RO"/>
              </w:rPr>
              <w:t xml:space="preserve">  __________(Ron/lună)</w:t>
            </w:r>
          </w:p>
        </w:tc>
      </w:tr>
      <w:tr w:rsidR="001E0F00" w:rsidRPr="00F86427" w14:paraId="44E29774" w14:textId="77777777" w:rsidTr="001E0F00">
        <w:trPr>
          <w:trHeight w:hRule="exact" w:val="274"/>
        </w:trPr>
        <w:tc>
          <w:tcPr>
            <w:tcW w:w="283" w:type="dxa"/>
            <w:shd w:val="clear" w:color="auto" w:fill="FFFFFF"/>
            <w:vAlign w:val="center"/>
            <w:hideMark/>
          </w:tcPr>
          <w:p w14:paraId="57B2CC2A" w14:textId="77777777" w:rsidR="001E0F00" w:rsidRPr="00F86427" w:rsidRDefault="001E0F00" w:rsidP="001E0F00">
            <w:pPr>
              <w:pStyle w:val="BodyText1"/>
              <w:shd w:val="clear" w:color="auto" w:fill="auto"/>
              <w:spacing w:line="240" w:lineRule="auto"/>
              <w:ind w:left="40"/>
              <w:rPr>
                <w:rFonts w:ascii="Arial Narrow" w:hAnsi="Arial Narrow" w:cstheme="minorHAnsi"/>
                <w:sz w:val="20"/>
                <w:szCs w:val="20"/>
              </w:rPr>
            </w:pPr>
            <w:r w:rsidRPr="00F86427">
              <w:rPr>
                <w:rStyle w:val="BodytextCalibri"/>
                <w:rFonts w:ascii="Arial Narrow" w:hAnsi="Arial Narrow" w:cstheme="minorHAnsi"/>
                <w:sz w:val="20"/>
                <w:szCs w:val="20"/>
                <w:lang w:eastAsia="ro-RO"/>
              </w:rPr>
              <w:t>7.</w:t>
            </w:r>
          </w:p>
        </w:tc>
        <w:tc>
          <w:tcPr>
            <w:tcW w:w="7093" w:type="dxa"/>
            <w:shd w:val="clear" w:color="auto" w:fill="FFFFFF"/>
            <w:vAlign w:val="center"/>
          </w:tcPr>
          <w:p w14:paraId="014F5661" w14:textId="306594C9" w:rsidR="001E0F00" w:rsidRPr="00F86427" w:rsidRDefault="001E0F00" w:rsidP="001E0F00">
            <w:pPr>
              <w:pStyle w:val="BodyText1"/>
              <w:shd w:val="clear" w:color="auto" w:fill="auto"/>
              <w:spacing w:line="240" w:lineRule="auto"/>
              <w:ind w:left="120"/>
              <w:rPr>
                <w:rFonts w:ascii="Arial Narrow" w:hAnsi="Arial Narrow" w:cstheme="minorHAnsi"/>
                <w:sz w:val="20"/>
                <w:szCs w:val="20"/>
              </w:rPr>
            </w:pPr>
            <w:r w:rsidRPr="00F86427">
              <w:rPr>
                <w:rStyle w:val="BodytextCalibri1"/>
                <w:rFonts w:ascii="Arial Narrow" w:hAnsi="Arial Narrow" w:cstheme="minorHAnsi"/>
                <w:sz w:val="20"/>
                <w:szCs w:val="20"/>
                <w:lang w:eastAsia="ro-RO"/>
              </w:rPr>
              <w:t>(INCLUSIV DIVIDENDE)</w:t>
            </w:r>
          </w:p>
        </w:tc>
        <w:tc>
          <w:tcPr>
            <w:tcW w:w="2430" w:type="dxa"/>
            <w:shd w:val="clear" w:color="auto" w:fill="FFFFFF"/>
            <w:hideMark/>
          </w:tcPr>
          <w:p w14:paraId="5BB18906" w14:textId="77777777" w:rsidR="001E0F00" w:rsidRPr="00F86427" w:rsidRDefault="001E0F00" w:rsidP="001E0F00">
            <w:pPr>
              <w:pStyle w:val="BodyText1"/>
              <w:shd w:val="clear" w:color="auto" w:fill="auto"/>
              <w:spacing w:line="240" w:lineRule="auto"/>
              <w:ind w:left="-288" w:right="40"/>
              <w:rPr>
                <w:rFonts w:ascii="Arial Narrow" w:hAnsi="Arial Narrow" w:cstheme="minorHAnsi"/>
                <w:sz w:val="20"/>
                <w:szCs w:val="20"/>
              </w:rPr>
            </w:pPr>
            <w:r w:rsidRPr="00F86427">
              <w:rPr>
                <w:rStyle w:val="BodytextCalibri"/>
                <w:rFonts w:ascii="Arial Narrow" w:hAnsi="Arial Narrow" w:cstheme="minorHAnsi"/>
                <w:sz w:val="20"/>
                <w:szCs w:val="20"/>
                <w:lang w:eastAsia="ro-RO"/>
              </w:rPr>
              <w:t xml:space="preserve">  __________(Ron/lună)</w:t>
            </w:r>
          </w:p>
        </w:tc>
      </w:tr>
      <w:tr w:rsidR="001E0F00" w:rsidRPr="00F86427" w14:paraId="7312CEA6" w14:textId="77777777" w:rsidTr="001E0F00">
        <w:trPr>
          <w:trHeight w:hRule="exact" w:val="293"/>
        </w:trPr>
        <w:tc>
          <w:tcPr>
            <w:tcW w:w="283" w:type="dxa"/>
            <w:shd w:val="clear" w:color="auto" w:fill="FFFFFF"/>
            <w:vAlign w:val="center"/>
          </w:tcPr>
          <w:p w14:paraId="43D90E23" w14:textId="77777777" w:rsidR="001E0F00" w:rsidRPr="00F86427" w:rsidRDefault="001E0F00" w:rsidP="001E0F00">
            <w:pPr>
              <w:rPr>
                <w:rFonts w:ascii="Arial Narrow" w:hAnsi="Arial Narrow" w:cstheme="minorHAnsi"/>
                <w:sz w:val="20"/>
                <w:szCs w:val="20"/>
              </w:rPr>
            </w:pPr>
          </w:p>
        </w:tc>
        <w:tc>
          <w:tcPr>
            <w:tcW w:w="7093" w:type="dxa"/>
            <w:shd w:val="clear" w:color="auto" w:fill="FFFFFF"/>
            <w:vAlign w:val="center"/>
          </w:tcPr>
          <w:p w14:paraId="79003C1D" w14:textId="4409A854" w:rsidR="001E0F00" w:rsidRPr="00F86427" w:rsidRDefault="001E0F00" w:rsidP="001E0F00">
            <w:pPr>
              <w:pStyle w:val="BodyText1"/>
              <w:shd w:val="clear" w:color="auto" w:fill="auto"/>
              <w:spacing w:line="240" w:lineRule="auto"/>
              <w:ind w:left="120"/>
              <w:rPr>
                <w:rFonts w:ascii="Arial Narrow" w:hAnsi="Arial Narrow" w:cstheme="minorHAnsi"/>
                <w:sz w:val="20"/>
                <w:szCs w:val="20"/>
              </w:rPr>
            </w:pPr>
            <w:r w:rsidRPr="00F86427">
              <w:rPr>
                <w:rStyle w:val="BodytextCalibri"/>
                <w:rFonts w:ascii="Arial Narrow" w:hAnsi="Arial Narrow" w:cstheme="minorHAnsi"/>
                <w:sz w:val="20"/>
                <w:szCs w:val="20"/>
                <w:lang w:eastAsia="ro-RO"/>
              </w:rPr>
              <w:t>VENITURI DIN AGRICULTURA</w:t>
            </w:r>
          </w:p>
        </w:tc>
        <w:tc>
          <w:tcPr>
            <w:tcW w:w="2430" w:type="dxa"/>
            <w:shd w:val="clear" w:color="auto" w:fill="FFFFFF"/>
          </w:tcPr>
          <w:p w14:paraId="190F17DA" w14:textId="77777777" w:rsidR="001E0F00" w:rsidRPr="00F86427" w:rsidRDefault="001E0F00" w:rsidP="001E0F00">
            <w:pPr>
              <w:ind w:left="-288"/>
              <w:rPr>
                <w:rFonts w:ascii="Arial Narrow" w:hAnsi="Arial Narrow" w:cstheme="minorHAnsi"/>
                <w:sz w:val="20"/>
                <w:szCs w:val="20"/>
              </w:rPr>
            </w:pPr>
          </w:p>
        </w:tc>
      </w:tr>
      <w:tr w:rsidR="001E0F00" w:rsidRPr="00F86427" w14:paraId="634A7B38" w14:textId="77777777" w:rsidTr="001E0F00">
        <w:trPr>
          <w:trHeight w:hRule="exact" w:val="264"/>
        </w:trPr>
        <w:tc>
          <w:tcPr>
            <w:tcW w:w="283" w:type="dxa"/>
            <w:shd w:val="clear" w:color="auto" w:fill="FFFFFF"/>
            <w:vAlign w:val="center"/>
            <w:hideMark/>
          </w:tcPr>
          <w:p w14:paraId="338EA8F2" w14:textId="77777777" w:rsidR="001E0F00" w:rsidRPr="00F86427" w:rsidRDefault="001E0F00" w:rsidP="001E0F00">
            <w:pPr>
              <w:pStyle w:val="BodyText1"/>
              <w:shd w:val="clear" w:color="auto" w:fill="auto"/>
              <w:spacing w:line="240" w:lineRule="auto"/>
              <w:ind w:left="40"/>
              <w:rPr>
                <w:rFonts w:ascii="Arial Narrow" w:hAnsi="Arial Narrow" w:cstheme="minorHAnsi"/>
                <w:sz w:val="20"/>
                <w:szCs w:val="20"/>
              </w:rPr>
            </w:pPr>
            <w:r w:rsidRPr="00F86427">
              <w:rPr>
                <w:rStyle w:val="BodytextCalibri"/>
                <w:rFonts w:ascii="Arial Narrow" w:hAnsi="Arial Narrow" w:cstheme="minorHAnsi"/>
                <w:sz w:val="20"/>
                <w:szCs w:val="20"/>
                <w:lang w:eastAsia="ro-RO"/>
              </w:rPr>
              <w:t>8.</w:t>
            </w:r>
          </w:p>
        </w:tc>
        <w:tc>
          <w:tcPr>
            <w:tcW w:w="7093" w:type="dxa"/>
            <w:shd w:val="clear" w:color="auto" w:fill="FFFFFF"/>
            <w:vAlign w:val="center"/>
          </w:tcPr>
          <w:p w14:paraId="02F42276" w14:textId="418B7907" w:rsidR="001E0F00" w:rsidRPr="00F86427" w:rsidRDefault="001E0F00" w:rsidP="001E0F00">
            <w:pPr>
              <w:pStyle w:val="BodyText1"/>
              <w:shd w:val="clear" w:color="auto" w:fill="auto"/>
              <w:spacing w:line="240" w:lineRule="auto"/>
              <w:ind w:left="120"/>
              <w:rPr>
                <w:rFonts w:ascii="Arial Narrow" w:hAnsi="Arial Narrow" w:cstheme="minorHAnsi"/>
                <w:sz w:val="20"/>
                <w:szCs w:val="20"/>
              </w:rPr>
            </w:pPr>
            <w:r w:rsidRPr="00F86427">
              <w:rPr>
                <w:rStyle w:val="BodytextCalibri"/>
                <w:rFonts w:ascii="Arial Narrow" w:hAnsi="Arial Narrow" w:cstheme="minorHAnsi"/>
                <w:sz w:val="20"/>
                <w:szCs w:val="20"/>
                <w:lang w:eastAsia="ro-RO"/>
              </w:rPr>
              <w:t>ALTE VENITURI REALIZATE DE FAMILIE</w:t>
            </w:r>
          </w:p>
        </w:tc>
        <w:tc>
          <w:tcPr>
            <w:tcW w:w="2430" w:type="dxa"/>
            <w:shd w:val="clear" w:color="auto" w:fill="FFFFFF"/>
            <w:hideMark/>
          </w:tcPr>
          <w:p w14:paraId="6ADAB479" w14:textId="77777777" w:rsidR="001E0F00" w:rsidRPr="00F86427" w:rsidRDefault="001E0F00" w:rsidP="001E0F00">
            <w:pPr>
              <w:pStyle w:val="BodyText1"/>
              <w:shd w:val="clear" w:color="auto" w:fill="auto"/>
              <w:spacing w:line="240" w:lineRule="auto"/>
              <w:ind w:left="-288" w:right="40"/>
              <w:rPr>
                <w:rFonts w:ascii="Arial Narrow" w:hAnsi="Arial Narrow" w:cstheme="minorHAnsi"/>
                <w:sz w:val="20"/>
                <w:szCs w:val="20"/>
              </w:rPr>
            </w:pPr>
            <w:r w:rsidRPr="00F86427">
              <w:rPr>
                <w:rStyle w:val="BodytextCalibri"/>
                <w:rFonts w:ascii="Arial Narrow" w:hAnsi="Arial Narrow" w:cstheme="minorHAnsi"/>
                <w:sz w:val="20"/>
                <w:szCs w:val="20"/>
                <w:lang w:eastAsia="ro-RO"/>
              </w:rPr>
              <w:t xml:space="preserve">  __________(Ron/lună)</w:t>
            </w:r>
          </w:p>
        </w:tc>
      </w:tr>
      <w:tr w:rsidR="001E0F00" w:rsidRPr="00F86427" w14:paraId="0A8FAF8D" w14:textId="77777777" w:rsidTr="001E0F00">
        <w:trPr>
          <w:trHeight w:hRule="exact" w:val="259"/>
        </w:trPr>
        <w:tc>
          <w:tcPr>
            <w:tcW w:w="283" w:type="dxa"/>
            <w:shd w:val="clear" w:color="auto" w:fill="FFFFFF"/>
            <w:vAlign w:val="center"/>
            <w:hideMark/>
          </w:tcPr>
          <w:p w14:paraId="3B660E74" w14:textId="378FF457" w:rsidR="001E0F00" w:rsidRPr="00F86427" w:rsidRDefault="001E0F00" w:rsidP="001E0F00">
            <w:pPr>
              <w:pStyle w:val="BodyText1"/>
              <w:shd w:val="clear" w:color="auto" w:fill="auto"/>
              <w:spacing w:line="240" w:lineRule="auto"/>
              <w:ind w:left="40"/>
              <w:rPr>
                <w:rFonts w:ascii="Arial Narrow" w:hAnsi="Arial Narrow" w:cstheme="minorHAnsi"/>
                <w:sz w:val="20"/>
                <w:szCs w:val="20"/>
              </w:rPr>
            </w:pPr>
          </w:p>
        </w:tc>
        <w:tc>
          <w:tcPr>
            <w:tcW w:w="7093" w:type="dxa"/>
            <w:shd w:val="clear" w:color="auto" w:fill="FFFFFF"/>
            <w:vAlign w:val="center"/>
          </w:tcPr>
          <w:p w14:paraId="55453C53" w14:textId="59F719C7" w:rsidR="001E0F00" w:rsidRPr="00F86427" w:rsidRDefault="001E0F00" w:rsidP="001E0F00">
            <w:pPr>
              <w:pStyle w:val="BodyText1"/>
              <w:shd w:val="clear" w:color="auto" w:fill="auto"/>
              <w:spacing w:line="240" w:lineRule="auto"/>
              <w:rPr>
                <w:rFonts w:ascii="Arial Narrow" w:hAnsi="Arial Narrow" w:cstheme="minorHAnsi"/>
                <w:sz w:val="20"/>
                <w:szCs w:val="20"/>
              </w:rPr>
            </w:pPr>
          </w:p>
        </w:tc>
        <w:tc>
          <w:tcPr>
            <w:tcW w:w="2430" w:type="dxa"/>
            <w:shd w:val="clear" w:color="auto" w:fill="FFFFFF"/>
            <w:hideMark/>
          </w:tcPr>
          <w:p w14:paraId="5C28213B" w14:textId="77777777" w:rsidR="001E0F00" w:rsidRPr="00F86427" w:rsidRDefault="001E0F00" w:rsidP="001E0F00">
            <w:pPr>
              <w:pStyle w:val="BodyText1"/>
              <w:shd w:val="clear" w:color="auto" w:fill="auto"/>
              <w:spacing w:line="240" w:lineRule="auto"/>
              <w:ind w:right="40"/>
              <w:rPr>
                <w:rFonts w:ascii="Arial Narrow" w:hAnsi="Arial Narrow" w:cstheme="minorHAnsi"/>
                <w:sz w:val="20"/>
                <w:szCs w:val="20"/>
              </w:rPr>
            </w:pPr>
            <w:r w:rsidRPr="00F86427">
              <w:rPr>
                <w:rStyle w:val="BodytextCalibri"/>
                <w:rFonts w:ascii="Arial Narrow" w:hAnsi="Arial Narrow" w:cstheme="minorHAnsi"/>
                <w:sz w:val="20"/>
                <w:szCs w:val="20"/>
                <w:lang w:eastAsia="ro-RO"/>
              </w:rPr>
              <w:t>________(Ron/lună)</w:t>
            </w:r>
          </w:p>
        </w:tc>
      </w:tr>
    </w:tbl>
    <w:p w14:paraId="454E62E7" w14:textId="77777777" w:rsidR="00945268" w:rsidRPr="00F86427" w:rsidRDefault="00945268" w:rsidP="00945268">
      <w:pPr>
        <w:pStyle w:val="Tablecaption1"/>
        <w:shd w:val="clear" w:color="auto" w:fill="auto"/>
        <w:spacing w:line="240" w:lineRule="auto"/>
        <w:jc w:val="center"/>
        <w:rPr>
          <w:rFonts w:ascii="Arial Narrow" w:hAnsi="Arial Narrow" w:cstheme="minorHAnsi"/>
          <w:sz w:val="20"/>
          <w:szCs w:val="20"/>
        </w:rPr>
      </w:pPr>
      <w:r w:rsidRPr="00F86427">
        <w:rPr>
          <w:rStyle w:val="Tablecaption0"/>
          <w:rFonts w:ascii="Arial Narrow" w:eastAsia="Gungsuh" w:hAnsi="Arial Narrow" w:cstheme="minorHAnsi"/>
          <w:sz w:val="20"/>
          <w:szCs w:val="20"/>
          <w:lang w:eastAsia="ro-RO"/>
        </w:rPr>
        <w:t>NU INTRĂ ALOCAŢII SUPLIMENTARE PENTU FAMILII CU MAI MULŢI COPII</w:t>
      </w:r>
    </w:p>
    <w:p w14:paraId="6B3517F9" w14:textId="77777777" w:rsidR="00945268" w:rsidRPr="004935CD" w:rsidRDefault="00945268" w:rsidP="00945268">
      <w:pPr>
        <w:pStyle w:val="Bodytext30"/>
        <w:shd w:val="clear" w:color="auto" w:fill="auto"/>
        <w:spacing w:line="240" w:lineRule="auto"/>
        <w:ind w:left="20"/>
        <w:jc w:val="both"/>
        <w:rPr>
          <w:rFonts w:ascii="Arial Narrow" w:hAnsi="Arial Narrow" w:cstheme="minorHAnsi"/>
          <w:b w:val="0"/>
          <w:bCs w:val="0"/>
          <w:sz w:val="20"/>
          <w:szCs w:val="20"/>
        </w:rPr>
      </w:pPr>
      <w:r w:rsidRPr="004935CD">
        <w:rPr>
          <w:rStyle w:val="Bodytext3"/>
          <w:rFonts w:ascii="Arial Narrow" w:hAnsi="Arial Narrow" w:cstheme="minorHAnsi"/>
          <w:sz w:val="20"/>
          <w:szCs w:val="20"/>
          <w:lang w:eastAsia="ro-RO"/>
        </w:rPr>
        <w:t>II. TOTAL VENITURI</w:t>
      </w:r>
    </w:p>
    <w:p w14:paraId="6EE5A669" w14:textId="3D25C050" w:rsidR="00945268" w:rsidRPr="00F86427" w:rsidRDefault="00945268" w:rsidP="00945268">
      <w:pPr>
        <w:pStyle w:val="Bodytext20"/>
        <w:shd w:val="clear" w:color="auto" w:fill="auto"/>
        <w:tabs>
          <w:tab w:val="left" w:pos="7494"/>
        </w:tabs>
        <w:spacing w:line="240" w:lineRule="auto"/>
        <w:ind w:left="20" w:right="-448"/>
        <w:jc w:val="both"/>
        <w:rPr>
          <w:rFonts w:ascii="Arial Narrow" w:hAnsi="Arial Narrow" w:cstheme="minorHAnsi"/>
          <w:sz w:val="20"/>
          <w:szCs w:val="20"/>
        </w:rPr>
      </w:pPr>
      <w:r w:rsidRPr="00F86427">
        <w:rPr>
          <w:rStyle w:val="Bodytext2"/>
          <w:rFonts w:ascii="Arial Narrow" w:hAnsi="Arial Narrow" w:cstheme="minorHAnsi"/>
          <w:sz w:val="20"/>
          <w:szCs w:val="20"/>
          <w:lang w:eastAsia="ro-RO"/>
        </w:rPr>
        <w:t xml:space="preserve">(1+2+3+4+5+6+7+8)                                                                                                                  </w:t>
      </w:r>
      <w:r w:rsidRPr="00F86427">
        <w:rPr>
          <w:rStyle w:val="BodytextCalibri"/>
          <w:rFonts w:ascii="Arial Narrow" w:hAnsi="Arial Narrow" w:cstheme="minorHAnsi"/>
          <w:sz w:val="20"/>
          <w:szCs w:val="20"/>
          <w:lang w:eastAsia="ro-RO"/>
        </w:rPr>
        <w:t>___________(Ron/lună)</w:t>
      </w:r>
    </w:p>
    <w:p w14:paraId="7B2E0D31" w14:textId="77777777" w:rsidR="00945268" w:rsidRPr="00F86427" w:rsidRDefault="00945268" w:rsidP="00945268">
      <w:pPr>
        <w:pStyle w:val="Bodytext41"/>
        <w:numPr>
          <w:ilvl w:val="0"/>
          <w:numId w:val="44"/>
        </w:numPr>
        <w:shd w:val="clear" w:color="auto" w:fill="auto"/>
        <w:tabs>
          <w:tab w:val="left" w:pos="142"/>
        </w:tabs>
        <w:spacing w:before="0" w:line="240" w:lineRule="auto"/>
        <w:ind w:left="284" w:hanging="284"/>
        <w:rPr>
          <w:rFonts w:ascii="Arial Narrow" w:hAnsi="Arial Narrow" w:cstheme="minorHAnsi"/>
          <w:sz w:val="20"/>
          <w:szCs w:val="20"/>
        </w:rPr>
      </w:pPr>
      <w:r w:rsidRPr="004935CD">
        <w:rPr>
          <w:rStyle w:val="Bodytext4"/>
          <w:rFonts w:ascii="Arial Narrow" w:hAnsi="Arial Narrow" w:cstheme="minorHAnsi"/>
          <w:sz w:val="20"/>
          <w:szCs w:val="20"/>
          <w:lang w:eastAsia="ro-RO"/>
        </w:rPr>
        <w:t>NUMĂRUL PERSOANELOR AFLATE ÎN ÎNTREŢINERE</w:t>
      </w:r>
      <w:r w:rsidRPr="00F86427">
        <w:rPr>
          <w:rStyle w:val="Bodytext4"/>
          <w:rFonts w:ascii="Arial Narrow" w:hAnsi="Arial Narrow" w:cstheme="minorHAnsi"/>
          <w:sz w:val="20"/>
          <w:szCs w:val="20"/>
          <w:lang w:eastAsia="ro-RO"/>
        </w:rPr>
        <w:t xml:space="preserve"> </w:t>
      </w:r>
      <w:r w:rsidRPr="00F86427">
        <w:rPr>
          <w:rStyle w:val="Bodytext2"/>
          <w:rFonts w:ascii="Arial Narrow" w:hAnsi="Arial Narrow" w:cstheme="minorHAnsi"/>
          <w:sz w:val="20"/>
          <w:szCs w:val="20"/>
          <w:lang w:eastAsia="ro-RO"/>
        </w:rPr>
        <w:t>________</w:t>
      </w:r>
      <w:r w:rsidRPr="00F86427">
        <w:rPr>
          <w:rStyle w:val="Bodytext4"/>
          <w:rFonts w:ascii="Arial Narrow" w:hAnsi="Arial Narrow" w:cstheme="minorHAnsi"/>
          <w:sz w:val="20"/>
          <w:szCs w:val="20"/>
          <w:lang w:eastAsia="ro-RO"/>
        </w:rPr>
        <w:t xml:space="preserve"> DIN CARE:</w:t>
      </w:r>
    </w:p>
    <w:p w14:paraId="30BD052A" w14:textId="77777777" w:rsidR="00945268" w:rsidRPr="00F86427" w:rsidRDefault="00945268" w:rsidP="00945268">
      <w:pPr>
        <w:pStyle w:val="Bodytext20"/>
        <w:numPr>
          <w:ilvl w:val="0"/>
          <w:numId w:val="41"/>
        </w:numPr>
        <w:shd w:val="clear" w:color="auto" w:fill="auto"/>
        <w:tabs>
          <w:tab w:val="left" w:pos="754"/>
          <w:tab w:val="left" w:pos="2962"/>
          <w:tab w:val="left" w:leader="underscore" w:pos="3812"/>
        </w:tabs>
        <w:spacing w:line="240" w:lineRule="auto"/>
        <w:ind w:left="380"/>
        <w:jc w:val="left"/>
        <w:rPr>
          <w:rFonts w:ascii="Arial Narrow" w:hAnsi="Arial Narrow" w:cstheme="minorHAnsi"/>
          <w:sz w:val="20"/>
          <w:szCs w:val="20"/>
        </w:rPr>
      </w:pPr>
      <w:r w:rsidRPr="00F86427">
        <w:rPr>
          <w:rStyle w:val="Bodytext2"/>
          <w:rFonts w:ascii="Arial Narrow" w:hAnsi="Arial Narrow" w:cstheme="minorHAnsi"/>
          <w:sz w:val="20"/>
          <w:szCs w:val="20"/>
          <w:lang w:eastAsia="ro-RO"/>
        </w:rPr>
        <w:t>ELEVI</w:t>
      </w:r>
      <w:r w:rsidRPr="00F86427">
        <w:rPr>
          <w:rStyle w:val="Bodytext2"/>
          <w:rFonts w:ascii="Arial Narrow" w:hAnsi="Arial Narrow" w:cstheme="minorHAnsi"/>
          <w:sz w:val="20"/>
          <w:szCs w:val="20"/>
          <w:lang w:eastAsia="ro-RO"/>
        </w:rPr>
        <w:tab/>
        <w:t>________</w:t>
      </w:r>
    </w:p>
    <w:p w14:paraId="5E7BF98B" w14:textId="77777777" w:rsidR="00945268" w:rsidRPr="00F86427" w:rsidRDefault="00945268" w:rsidP="00945268">
      <w:pPr>
        <w:pStyle w:val="Bodytext20"/>
        <w:numPr>
          <w:ilvl w:val="0"/>
          <w:numId w:val="41"/>
        </w:numPr>
        <w:shd w:val="clear" w:color="auto" w:fill="auto"/>
        <w:tabs>
          <w:tab w:val="left" w:pos="735"/>
          <w:tab w:val="left" w:pos="2958"/>
          <w:tab w:val="left" w:leader="underscore" w:pos="3812"/>
        </w:tabs>
        <w:spacing w:line="240" w:lineRule="auto"/>
        <w:ind w:left="380"/>
        <w:jc w:val="left"/>
        <w:rPr>
          <w:rFonts w:ascii="Arial Narrow" w:hAnsi="Arial Narrow" w:cstheme="minorHAnsi"/>
          <w:sz w:val="20"/>
          <w:szCs w:val="20"/>
        </w:rPr>
      </w:pPr>
      <w:r w:rsidRPr="00F86427">
        <w:rPr>
          <w:rStyle w:val="Bodytext2"/>
          <w:rFonts w:ascii="Arial Narrow" w:hAnsi="Arial Narrow" w:cstheme="minorHAnsi"/>
          <w:sz w:val="20"/>
          <w:szCs w:val="20"/>
          <w:lang w:eastAsia="ro-RO"/>
        </w:rPr>
        <w:t>STUDENŢI</w:t>
      </w:r>
      <w:r w:rsidRPr="00F86427">
        <w:rPr>
          <w:rStyle w:val="Bodytext2"/>
          <w:rFonts w:ascii="Arial Narrow" w:hAnsi="Arial Narrow" w:cstheme="minorHAnsi"/>
          <w:sz w:val="20"/>
          <w:szCs w:val="20"/>
          <w:lang w:eastAsia="ro-RO"/>
        </w:rPr>
        <w:tab/>
        <w:t>________</w:t>
      </w:r>
    </w:p>
    <w:p w14:paraId="552128CE" w14:textId="77777777" w:rsidR="00945268" w:rsidRPr="00F86427" w:rsidRDefault="00945268" w:rsidP="00945268">
      <w:pPr>
        <w:pStyle w:val="Bodytext20"/>
        <w:numPr>
          <w:ilvl w:val="0"/>
          <w:numId w:val="41"/>
        </w:numPr>
        <w:shd w:val="clear" w:color="auto" w:fill="auto"/>
        <w:tabs>
          <w:tab w:val="left" w:pos="740"/>
          <w:tab w:val="left" w:leader="underscore" w:pos="3812"/>
        </w:tabs>
        <w:spacing w:line="240" w:lineRule="auto"/>
        <w:ind w:left="380"/>
        <w:jc w:val="left"/>
        <w:rPr>
          <w:rStyle w:val="Bodytext2"/>
          <w:rFonts w:ascii="Arial Narrow" w:hAnsi="Arial Narrow" w:cstheme="minorHAnsi"/>
          <w:sz w:val="20"/>
          <w:szCs w:val="20"/>
        </w:rPr>
      </w:pPr>
      <w:r w:rsidRPr="00F86427">
        <w:rPr>
          <w:rStyle w:val="Bodytext2"/>
          <w:rFonts w:ascii="Arial Narrow" w:hAnsi="Arial Narrow" w:cstheme="minorHAnsi"/>
          <w:sz w:val="20"/>
          <w:szCs w:val="20"/>
          <w:lang w:eastAsia="ro-RO"/>
        </w:rPr>
        <w:t xml:space="preserve">COPII PREŞCOLARI              </w:t>
      </w:r>
      <w:r w:rsidRPr="00F86427">
        <w:rPr>
          <w:rStyle w:val="Bodytext2"/>
          <w:rFonts w:ascii="Arial Narrow" w:hAnsi="Arial Narrow" w:cstheme="minorHAnsi"/>
          <w:sz w:val="20"/>
          <w:szCs w:val="20"/>
          <w:lang w:eastAsia="ro-RO"/>
        </w:rPr>
        <w:tab/>
      </w:r>
    </w:p>
    <w:p w14:paraId="74274278" w14:textId="77777777" w:rsidR="00945268" w:rsidRPr="00F86427" w:rsidRDefault="00945268" w:rsidP="00945268">
      <w:pPr>
        <w:pStyle w:val="Bodytext20"/>
        <w:numPr>
          <w:ilvl w:val="0"/>
          <w:numId w:val="44"/>
        </w:numPr>
        <w:shd w:val="clear" w:color="auto" w:fill="auto"/>
        <w:tabs>
          <w:tab w:val="left" w:pos="284"/>
          <w:tab w:val="left" w:leader="underscore" w:pos="3812"/>
        </w:tabs>
        <w:spacing w:line="240" w:lineRule="auto"/>
        <w:ind w:hanging="1080"/>
        <w:jc w:val="left"/>
        <w:rPr>
          <w:rFonts w:ascii="Arial Narrow" w:hAnsi="Arial Narrow" w:cstheme="minorHAnsi"/>
          <w:b/>
          <w:sz w:val="20"/>
          <w:szCs w:val="20"/>
        </w:rPr>
      </w:pPr>
      <w:r w:rsidRPr="00F86427">
        <w:rPr>
          <w:rFonts w:ascii="Arial Narrow" w:hAnsi="Arial Narrow" w:cstheme="minorHAnsi"/>
          <w:b/>
          <w:sz w:val="20"/>
          <w:szCs w:val="20"/>
        </w:rPr>
        <w:t xml:space="preserve">VENIT NET / MEMBRU DE FAMILIE                                                                                        </w:t>
      </w:r>
      <w:r w:rsidRPr="00F86427">
        <w:rPr>
          <w:rStyle w:val="BodytextCalibri"/>
          <w:rFonts w:ascii="Arial Narrow" w:hAnsi="Arial Narrow" w:cstheme="minorHAnsi"/>
          <w:sz w:val="20"/>
          <w:szCs w:val="20"/>
          <w:lang w:eastAsia="ro-RO"/>
        </w:rPr>
        <w:t>___________(Ron/lună)</w:t>
      </w:r>
    </w:p>
    <w:p w14:paraId="212DFB6B" w14:textId="77777777" w:rsidR="00945268" w:rsidRPr="00F86427" w:rsidRDefault="00945268" w:rsidP="00945268">
      <w:pPr>
        <w:pStyle w:val="Bodytext41"/>
        <w:shd w:val="clear" w:color="auto" w:fill="auto"/>
        <w:tabs>
          <w:tab w:val="left" w:pos="255"/>
          <w:tab w:val="left" w:pos="7513"/>
        </w:tabs>
        <w:spacing w:before="0" w:line="240" w:lineRule="auto"/>
        <w:ind w:left="720" w:right="-448"/>
        <w:jc w:val="left"/>
        <w:rPr>
          <w:rFonts w:ascii="Arial Narrow" w:hAnsi="Arial Narrow" w:cstheme="minorHAnsi"/>
          <w:b w:val="0"/>
          <w:i w:val="0"/>
          <w:sz w:val="20"/>
          <w:szCs w:val="20"/>
        </w:rPr>
      </w:pPr>
      <w:r w:rsidRPr="00F86427">
        <w:rPr>
          <w:rFonts w:ascii="Arial Narrow" w:hAnsi="Arial Narrow" w:cstheme="minorHAnsi"/>
          <w:b w:val="0"/>
          <w:i w:val="0"/>
          <w:sz w:val="20"/>
          <w:szCs w:val="20"/>
        </w:rPr>
        <w:t xml:space="preserve">     </w:t>
      </w:r>
    </w:p>
    <w:p w14:paraId="7C12FB3A" w14:textId="77777777" w:rsidR="00945268" w:rsidRPr="00F86427" w:rsidRDefault="00945268" w:rsidP="00945268">
      <w:pPr>
        <w:pStyle w:val="Bodytext30"/>
        <w:shd w:val="clear" w:color="auto" w:fill="auto"/>
        <w:spacing w:line="240" w:lineRule="auto"/>
        <w:ind w:left="20"/>
        <w:jc w:val="both"/>
        <w:rPr>
          <w:rStyle w:val="Bodytext3"/>
          <w:rFonts w:ascii="Arial Narrow" w:hAnsi="Arial Narrow" w:cstheme="minorHAnsi"/>
          <w:bCs/>
          <w:strike/>
          <w:sz w:val="20"/>
          <w:szCs w:val="20"/>
          <w:lang w:eastAsia="ro-RO"/>
        </w:rPr>
      </w:pPr>
      <w:r w:rsidRPr="00F86427">
        <w:rPr>
          <w:rStyle w:val="Bodytext3"/>
          <w:rFonts w:ascii="Arial Narrow" w:hAnsi="Arial Narrow" w:cstheme="minorHAnsi"/>
          <w:sz w:val="20"/>
          <w:szCs w:val="20"/>
          <w:lang w:eastAsia="ro-RO"/>
        </w:rPr>
        <w:t xml:space="preserve">PENTRU JUSTIFICAREA CELOR DECLARATE ANEXEZ ADEVERINŢELE SAU COPIILE </w:t>
      </w:r>
    </w:p>
    <w:p w14:paraId="7F3CEB95" w14:textId="77777777" w:rsidR="00945268" w:rsidRPr="00F86427" w:rsidRDefault="00945268" w:rsidP="00945268">
      <w:pPr>
        <w:pStyle w:val="Bodytext30"/>
        <w:shd w:val="clear" w:color="auto" w:fill="auto"/>
        <w:spacing w:line="240" w:lineRule="auto"/>
        <w:ind w:left="20"/>
        <w:jc w:val="both"/>
        <w:rPr>
          <w:rFonts w:ascii="Arial Narrow" w:hAnsi="Arial Narrow" w:cstheme="minorHAnsi"/>
          <w:sz w:val="20"/>
          <w:szCs w:val="20"/>
        </w:rPr>
      </w:pPr>
      <w:r w:rsidRPr="00F86427">
        <w:rPr>
          <w:rFonts w:ascii="Arial Narrow" w:hAnsi="Arial Narrow" w:cstheme="minorHAnsi"/>
          <w:sz w:val="20"/>
          <w:szCs w:val="20"/>
        </w:rPr>
        <w:t>__________________________________________________________________________________________</w:t>
      </w:r>
    </w:p>
    <w:p w14:paraId="5F26BBB9" w14:textId="77777777" w:rsidR="00945268" w:rsidRPr="00F86427" w:rsidRDefault="00945268" w:rsidP="00945268">
      <w:pPr>
        <w:pStyle w:val="Bodytext30"/>
        <w:shd w:val="clear" w:color="auto" w:fill="auto"/>
        <w:spacing w:line="240" w:lineRule="auto"/>
        <w:ind w:left="20"/>
        <w:jc w:val="both"/>
        <w:rPr>
          <w:rFonts w:ascii="Arial Narrow" w:hAnsi="Arial Narrow" w:cstheme="minorHAnsi"/>
          <w:sz w:val="20"/>
          <w:szCs w:val="20"/>
        </w:rPr>
      </w:pPr>
      <w:r w:rsidRPr="00F86427">
        <w:rPr>
          <w:rFonts w:ascii="Arial Narrow" w:hAnsi="Arial Narrow" w:cstheme="minorHAnsi"/>
          <w:sz w:val="20"/>
          <w:szCs w:val="20"/>
        </w:rPr>
        <w:t>__________________________________________________________________________________________</w:t>
      </w:r>
    </w:p>
    <w:p w14:paraId="6BFC8724" w14:textId="77777777" w:rsidR="00945268" w:rsidRPr="00F86427" w:rsidRDefault="00945268" w:rsidP="00945268">
      <w:pPr>
        <w:pStyle w:val="Bodytext30"/>
        <w:shd w:val="clear" w:color="auto" w:fill="auto"/>
        <w:spacing w:line="240" w:lineRule="auto"/>
        <w:ind w:left="20"/>
        <w:jc w:val="both"/>
        <w:rPr>
          <w:rFonts w:ascii="Arial Narrow" w:hAnsi="Arial Narrow" w:cstheme="minorHAnsi"/>
          <w:sz w:val="20"/>
          <w:szCs w:val="20"/>
        </w:rPr>
      </w:pPr>
      <w:r w:rsidRPr="00F86427">
        <w:rPr>
          <w:rFonts w:ascii="Arial Narrow" w:hAnsi="Arial Narrow" w:cstheme="minorHAnsi"/>
          <w:sz w:val="20"/>
          <w:szCs w:val="20"/>
        </w:rPr>
        <w:t>__________________________________________________________________________________________</w:t>
      </w:r>
    </w:p>
    <w:p w14:paraId="51D94F3C" w14:textId="77777777" w:rsidR="00945268" w:rsidRPr="00F86427" w:rsidRDefault="00945268" w:rsidP="00945268">
      <w:pPr>
        <w:pStyle w:val="Bodytext30"/>
        <w:shd w:val="clear" w:color="auto" w:fill="auto"/>
        <w:spacing w:line="240" w:lineRule="auto"/>
        <w:ind w:left="20"/>
        <w:jc w:val="both"/>
        <w:rPr>
          <w:rFonts w:ascii="Arial Narrow" w:hAnsi="Arial Narrow" w:cstheme="minorHAnsi"/>
          <w:sz w:val="20"/>
          <w:szCs w:val="20"/>
        </w:rPr>
      </w:pPr>
      <w:r w:rsidRPr="00F86427">
        <w:rPr>
          <w:rFonts w:ascii="Arial Narrow" w:hAnsi="Arial Narrow" w:cstheme="minorHAnsi"/>
          <w:sz w:val="20"/>
          <w:szCs w:val="20"/>
        </w:rPr>
        <w:t>__________________________________________________________________________________________</w:t>
      </w:r>
    </w:p>
    <w:p w14:paraId="18C1A503" w14:textId="77777777" w:rsidR="00945268" w:rsidRPr="00F86427" w:rsidRDefault="00945268" w:rsidP="00945268">
      <w:pPr>
        <w:pStyle w:val="Bodytext30"/>
        <w:shd w:val="clear" w:color="auto" w:fill="auto"/>
        <w:spacing w:line="240" w:lineRule="auto"/>
        <w:ind w:left="20"/>
        <w:jc w:val="both"/>
        <w:rPr>
          <w:rFonts w:ascii="Arial Narrow" w:hAnsi="Arial Narrow" w:cstheme="minorHAnsi"/>
          <w:sz w:val="20"/>
          <w:szCs w:val="20"/>
        </w:rPr>
      </w:pPr>
      <w:r w:rsidRPr="00F86427">
        <w:rPr>
          <w:rFonts w:ascii="Arial Narrow" w:hAnsi="Arial Narrow" w:cstheme="minorHAnsi"/>
          <w:sz w:val="20"/>
          <w:szCs w:val="20"/>
        </w:rPr>
        <w:t>__________________________________________________________________________________________</w:t>
      </w:r>
    </w:p>
    <w:p w14:paraId="57E4335D" w14:textId="77777777" w:rsidR="00945268" w:rsidRPr="00F86427" w:rsidRDefault="00945268" w:rsidP="00945268">
      <w:pPr>
        <w:pStyle w:val="Bodytext30"/>
        <w:shd w:val="clear" w:color="auto" w:fill="auto"/>
        <w:spacing w:line="240" w:lineRule="auto"/>
        <w:ind w:left="20"/>
        <w:jc w:val="both"/>
        <w:rPr>
          <w:rFonts w:ascii="Arial Narrow" w:hAnsi="Arial Narrow" w:cstheme="minorHAnsi"/>
          <w:sz w:val="20"/>
          <w:szCs w:val="20"/>
        </w:rPr>
      </w:pPr>
      <w:r w:rsidRPr="00F86427">
        <w:rPr>
          <w:rFonts w:ascii="Arial Narrow" w:hAnsi="Arial Narrow" w:cstheme="minorHAnsi"/>
          <w:sz w:val="20"/>
          <w:szCs w:val="20"/>
        </w:rPr>
        <w:t>__________________________________________________________________________________________</w:t>
      </w:r>
    </w:p>
    <w:p w14:paraId="6893575E" w14:textId="77777777" w:rsidR="00945268" w:rsidRPr="00F86427" w:rsidRDefault="00945268" w:rsidP="00945268">
      <w:pPr>
        <w:pStyle w:val="Bodytext41"/>
        <w:shd w:val="clear" w:color="auto" w:fill="auto"/>
        <w:spacing w:before="0" w:line="240" w:lineRule="auto"/>
        <w:ind w:left="20" w:right="40"/>
        <w:rPr>
          <w:rFonts w:ascii="Arial Narrow" w:hAnsi="Arial Narrow" w:cstheme="minorHAnsi"/>
          <w:sz w:val="20"/>
          <w:szCs w:val="20"/>
        </w:rPr>
      </w:pPr>
      <w:r w:rsidRPr="00F86427">
        <w:rPr>
          <w:rStyle w:val="Bodytext40"/>
          <w:rFonts w:ascii="Arial Narrow" w:hAnsi="Arial Narrow" w:cstheme="minorHAnsi"/>
          <w:sz w:val="20"/>
          <w:szCs w:val="20"/>
          <w:lang w:eastAsia="ro-RO"/>
        </w:rPr>
        <w:t>DECLAR PE PROPRIA RĂSPUNDERE CĂ DATELE DE MAI SUS SUNT REALE, CUNOSCÂND FAPTUL CĂ O</w:t>
      </w:r>
      <w:r w:rsidRPr="00F86427">
        <w:rPr>
          <w:rStyle w:val="Bodytext4"/>
          <w:rFonts w:ascii="Arial Narrow" w:hAnsi="Arial Narrow" w:cstheme="minorHAnsi"/>
          <w:sz w:val="20"/>
          <w:szCs w:val="20"/>
          <w:lang w:eastAsia="ro-RO"/>
        </w:rPr>
        <w:t xml:space="preserve"> </w:t>
      </w:r>
      <w:r w:rsidRPr="00F86427">
        <w:rPr>
          <w:rStyle w:val="Bodytext40"/>
          <w:rFonts w:ascii="Arial Narrow" w:hAnsi="Arial Narrow" w:cstheme="minorHAnsi"/>
          <w:sz w:val="20"/>
          <w:szCs w:val="20"/>
          <w:lang w:eastAsia="ro-RO"/>
        </w:rPr>
        <w:t>NEDECLARARE A VENITURILOR SAU DECLARAREA FALSĂ A ACESTORA ATRAGE PIERDEREA CALITĂȚII DE STUDENT,</w:t>
      </w:r>
      <w:r w:rsidRPr="00F86427">
        <w:rPr>
          <w:rStyle w:val="Bodytext4"/>
          <w:rFonts w:ascii="Arial Narrow" w:hAnsi="Arial Narrow" w:cstheme="minorHAnsi"/>
          <w:sz w:val="20"/>
          <w:szCs w:val="20"/>
          <w:lang w:eastAsia="ro-RO"/>
        </w:rPr>
        <w:t xml:space="preserve"> </w:t>
      </w:r>
      <w:r w:rsidRPr="00F86427">
        <w:rPr>
          <w:rStyle w:val="Bodytext40"/>
          <w:rFonts w:ascii="Arial Narrow" w:hAnsi="Arial Narrow" w:cstheme="minorHAnsi"/>
          <w:sz w:val="20"/>
          <w:szCs w:val="20"/>
          <w:lang w:eastAsia="ro-RO"/>
        </w:rPr>
        <w:t>RESTITUIREA BURSEI ȘI SUPORTAREA CONSECINŢELOR LEGALE (Conform dispozițiilor art. 326 și art. 327 din noul COD PENAL cu privire la infracțiunea de fals în înscrisuri sub semnătura privată și infracțiunea uz de fals)</w:t>
      </w:r>
    </w:p>
    <w:p w14:paraId="778B9028" w14:textId="77777777" w:rsidR="00945268" w:rsidRDefault="00945268" w:rsidP="00945268">
      <w:pPr>
        <w:pStyle w:val="Bodytext20"/>
        <w:shd w:val="clear" w:color="auto" w:fill="auto"/>
        <w:tabs>
          <w:tab w:val="left" w:pos="7037"/>
        </w:tabs>
        <w:spacing w:line="240" w:lineRule="auto"/>
        <w:ind w:right="40"/>
        <w:jc w:val="both"/>
        <w:rPr>
          <w:rStyle w:val="Bodytext4Exact"/>
          <w:rFonts w:ascii="Arial Narrow" w:hAnsi="Arial Narrow" w:cstheme="minorHAnsi"/>
          <w:lang w:eastAsia="ro-RO"/>
        </w:rPr>
      </w:pPr>
    </w:p>
    <w:p w14:paraId="402634A9" w14:textId="77777777" w:rsidR="00945268" w:rsidRDefault="00945268" w:rsidP="00945268">
      <w:pPr>
        <w:pStyle w:val="Bodytext20"/>
        <w:shd w:val="clear" w:color="auto" w:fill="auto"/>
        <w:tabs>
          <w:tab w:val="left" w:pos="7037"/>
        </w:tabs>
        <w:spacing w:line="240" w:lineRule="auto"/>
        <w:ind w:right="40"/>
        <w:jc w:val="both"/>
        <w:rPr>
          <w:rStyle w:val="Bodytext4Exact"/>
          <w:rFonts w:ascii="Arial Narrow" w:hAnsi="Arial Narrow" w:cstheme="minorHAnsi"/>
          <w:lang w:eastAsia="ro-RO"/>
        </w:rPr>
      </w:pPr>
    </w:p>
    <w:p w14:paraId="14BF010D" w14:textId="77777777" w:rsidR="00945268" w:rsidRPr="00F86427" w:rsidRDefault="00945268" w:rsidP="00945268">
      <w:pPr>
        <w:pStyle w:val="Bodytext20"/>
        <w:shd w:val="clear" w:color="auto" w:fill="auto"/>
        <w:tabs>
          <w:tab w:val="left" w:pos="7037"/>
        </w:tabs>
        <w:spacing w:line="240" w:lineRule="auto"/>
        <w:ind w:right="40"/>
        <w:jc w:val="both"/>
        <w:rPr>
          <w:rFonts w:ascii="Arial Narrow" w:hAnsi="Arial Narrow" w:cstheme="minorHAnsi"/>
          <w:sz w:val="24"/>
          <w:szCs w:val="24"/>
        </w:rPr>
      </w:pPr>
      <w:r w:rsidRPr="00F86427">
        <w:rPr>
          <w:rStyle w:val="Bodytext4Exact"/>
          <w:rFonts w:ascii="Arial Narrow" w:hAnsi="Arial Narrow" w:cstheme="minorHAnsi"/>
          <w:lang w:eastAsia="ro-RO"/>
        </w:rPr>
        <w:t xml:space="preserve">DATA___________________                                                                                 </w:t>
      </w:r>
      <w:r w:rsidRPr="00F86427">
        <w:rPr>
          <w:rStyle w:val="Bodytext4"/>
          <w:rFonts w:ascii="Arial Narrow" w:hAnsi="Arial Narrow" w:cstheme="minorHAnsi"/>
          <w:sz w:val="20"/>
          <w:szCs w:val="20"/>
          <w:lang w:eastAsia="ro-RO"/>
        </w:rPr>
        <w:t xml:space="preserve">SEMNĂTURA </w:t>
      </w:r>
      <w:r w:rsidRPr="00F86427">
        <w:rPr>
          <w:rStyle w:val="Bodytext4Exact"/>
          <w:rFonts w:ascii="Arial Narrow" w:hAnsi="Arial Narrow" w:cstheme="minorHAnsi"/>
          <w:lang w:eastAsia="ro-RO"/>
        </w:rPr>
        <w:t>__________________</w:t>
      </w:r>
    </w:p>
    <w:p w14:paraId="7E981866" w14:textId="77777777" w:rsidR="00945268" w:rsidRDefault="00945268" w:rsidP="00945268">
      <w:pPr>
        <w:tabs>
          <w:tab w:val="left" w:pos="1170"/>
        </w:tabs>
        <w:autoSpaceDE w:val="0"/>
        <w:spacing w:after="120"/>
        <w:jc w:val="both"/>
        <w:rPr>
          <w:rFonts w:ascii="Arial Narrow" w:hAnsi="Arial Narrow" w:cs="Calibri"/>
          <w:sz w:val="24"/>
          <w:szCs w:val="24"/>
          <w:lang w:val="ro-RO"/>
        </w:rPr>
      </w:pPr>
      <w:r w:rsidRPr="00F86427">
        <w:rPr>
          <w:rFonts w:ascii="Arial Narrow" w:hAnsi="Arial Narrow" w:cs="Calibri"/>
          <w:sz w:val="24"/>
          <w:szCs w:val="24"/>
          <w:lang w:val="ro-RO"/>
        </w:rPr>
        <w:tab/>
      </w:r>
      <w:r w:rsidRPr="00F86427">
        <w:rPr>
          <w:rFonts w:ascii="Arial Narrow" w:hAnsi="Arial Narrow" w:cs="Calibri"/>
          <w:sz w:val="24"/>
          <w:szCs w:val="24"/>
          <w:lang w:val="ro-RO"/>
        </w:rPr>
        <w:tab/>
      </w:r>
      <w:r w:rsidRPr="00F86427">
        <w:rPr>
          <w:rFonts w:ascii="Arial Narrow" w:hAnsi="Arial Narrow" w:cs="Calibri"/>
          <w:sz w:val="24"/>
          <w:szCs w:val="24"/>
          <w:lang w:val="ro-RO"/>
        </w:rPr>
        <w:tab/>
      </w:r>
    </w:p>
    <w:sectPr w:rsidR="00945268" w:rsidSect="005D6655">
      <w:headerReference w:type="default" r:id="rId7"/>
      <w:pgSz w:w="11907" w:h="16839" w:code="9"/>
      <w:pgMar w:top="993"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F9B9" w14:textId="77777777" w:rsidR="00D30D9F" w:rsidRDefault="00D30D9F" w:rsidP="00A07016">
      <w:pPr>
        <w:spacing w:after="0" w:line="240" w:lineRule="auto"/>
      </w:pPr>
      <w:r>
        <w:separator/>
      </w:r>
    </w:p>
  </w:endnote>
  <w:endnote w:type="continuationSeparator" w:id="0">
    <w:p w14:paraId="3BF15F96" w14:textId="77777777" w:rsidR="00D30D9F" w:rsidRDefault="00D30D9F"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D209" w14:textId="77777777" w:rsidR="00D30D9F" w:rsidRDefault="00D30D9F" w:rsidP="00A07016">
      <w:pPr>
        <w:spacing w:after="0" w:line="240" w:lineRule="auto"/>
      </w:pPr>
      <w:r>
        <w:separator/>
      </w:r>
    </w:p>
  </w:footnote>
  <w:footnote w:type="continuationSeparator" w:id="0">
    <w:p w14:paraId="7C0B4DB0" w14:textId="77777777" w:rsidR="00D30D9F" w:rsidRDefault="00D30D9F"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941D" w14:textId="085F348A" w:rsidR="00A81D93" w:rsidRDefault="003669AD" w:rsidP="005D6655">
    <w:pPr>
      <w:spacing w:after="0" w:line="240" w:lineRule="auto"/>
      <w:suppressOverlap/>
    </w:pPr>
    <w:r>
      <w:rPr>
        <w:noProof/>
      </w:rPr>
      <w:drawing>
        <wp:inline distT="0" distB="0" distL="0" distR="0" wp14:anchorId="54D2B46D" wp14:editId="32609396">
          <wp:extent cx="2003806" cy="550389"/>
          <wp:effectExtent l="0" t="0" r="0" b="2540"/>
          <wp:docPr id="16" name="Picture 1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045040" cy="561715"/>
                  </a:xfrm>
                  <a:prstGeom prst="rect">
                    <a:avLst/>
                  </a:prstGeom>
                </pic:spPr>
              </pic:pic>
            </a:graphicData>
          </a:graphic>
        </wp:inline>
      </w:drawing>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D6655">
      <w:rPr>
        <w:rFonts w:asciiTheme="minorHAnsi" w:hAnsiTheme="minorHAnsi"/>
      </w:rPr>
      <w:tab/>
    </w:r>
    <w:r w:rsidR="00A23A4C">
      <w:rPr>
        <w:rFonts w:asciiTheme="minorHAnsi" w:hAnsiTheme="minorHAnsi" w:cstheme="minorHAnsi"/>
        <w:sz w:val="24"/>
        <w:szCs w:val="24"/>
        <w:lang w:val="ro-RO"/>
      </w:rPr>
      <w:t>UMFST-REG-47</w:t>
    </w:r>
    <w:r w:rsidR="00A23A4C" w:rsidRPr="00180FBA">
      <w:rPr>
        <w:rFonts w:asciiTheme="minorHAnsi" w:hAnsiTheme="minorHAnsi" w:cstheme="minorHAnsi"/>
        <w:sz w:val="24"/>
        <w:szCs w:val="24"/>
        <w:lang w:val="ro-RO"/>
      </w:rPr>
      <w:t>-F01</w:t>
    </w:r>
    <w:r w:rsidR="005668BA">
      <w:rPr>
        <w:rFonts w:asciiTheme="minorHAnsi" w:hAnsiTheme="minorHAnsi" w:cstheme="minorHAnsi"/>
        <w:sz w:val="24"/>
        <w:szCs w:val="24"/>
        <w:lang w:val="ro-RO"/>
      </w:rPr>
      <w:t>-Ed.1</w:t>
    </w:r>
    <w:r w:rsidR="00687586">
      <w:rPr>
        <w:rFonts w:asciiTheme="minorHAnsi" w:hAnsiTheme="minorHAnsi" w:cstheme="minorHAnsi"/>
        <w:sz w:val="24"/>
        <w:szCs w:val="24"/>
        <w:lang w:val="ro-RO"/>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1">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2">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3">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4">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5">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6">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7">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8">
      <w:start w:val="2"/>
      <w:numFmt w:val="upperLetter"/>
      <w:lvlText w:val="%1."/>
      <w:lvlJc w:val="left"/>
      <w:rPr>
        <w:rFonts w:ascii="Calibri" w:hAnsi="Calibri" w:cs="Calibri"/>
        <w:b/>
        <w:bCs/>
        <w:i/>
        <w:iCs/>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402"/>
    <w:multiLevelType w:val="multilevel"/>
    <w:tmpl w:val="C29EBDE0"/>
    <w:lvl w:ilvl="0">
      <w:start w:val="1"/>
      <w:numFmt w:val="decimal"/>
      <w:lvlText w:val="%1."/>
      <w:lvlJc w:val="left"/>
      <w:pPr>
        <w:ind w:hanging="202"/>
      </w:pPr>
      <w:rPr>
        <w:rFonts w:ascii="Arial Narrow" w:hAnsi="Arial Narrow" w:cs="Arial Narrow"/>
        <w:b/>
        <w:bCs/>
        <w:color w:val="003366"/>
        <w:sz w:val="22"/>
        <w:szCs w:val="22"/>
      </w:rPr>
    </w:lvl>
    <w:lvl w:ilvl="1">
      <w:start w:val="1"/>
      <w:numFmt w:val="decimal"/>
      <w:lvlText w:val="%1.%2."/>
      <w:lvlJc w:val="left"/>
      <w:pPr>
        <w:ind w:hanging="389"/>
      </w:pPr>
      <w:rPr>
        <w:rFonts w:ascii="Arial Narrow" w:hAnsi="Arial Narrow" w:cs="Arial Narrow"/>
        <w:b/>
        <w:bCs/>
        <w:i/>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3"/>
    <w:multiLevelType w:val="multilevel"/>
    <w:tmpl w:val="00000886"/>
    <w:lvl w:ilvl="0">
      <w:numFmt w:val="bullet"/>
      <w:lvlText w:val="-"/>
      <w:lvlJc w:val="left"/>
      <w:pPr>
        <w:ind w:hanging="161"/>
      </w:pPr>
      <w:rPr>
        <w:rFonts w:ascii="Arial Narrow" w:hAnsi="Arial Narrow" w:cs="Arial Narrow"/>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4"/>
    <w:multiLevelType w:val="multilevel"/>
    <w:tmpl w:val="00000887"/>
    <w:lvl w:ilvl="0">
      <w:numFmt w:val="bullet"/>
      <w:lvlText w:val="-"/>
      <w:lvlJc w:val="left"/>
      <w:pPr>
        <w:ind w:hanging="360"/>
      </w:pPr>
      <w:rPr>
        <w:rFonts w:ascii="Arial Narrow" w:hAnsi="Arial Narrow" w:cs="Arial Narrow"/>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5"/>
    <w:multiLevelType w:val="multilevel"/>
    <w:tmpl w:val="2FB0F1D6"/>
    <w:lvl w:ilvl="0">
      <w:numFmt w:val="bullet"/>
      <w:lvlText w:val="-"/>
      <w:lvlJc w:val="left"/>
      <w:pPr>
        <w:ind w:hanging="360"/>
      </w:pPr>
      <w:rPr>
        <w:rFonts w:ascii="Calibri" w:hAnsi="Calibri" w:cs="Calibri"/>
        <w:b w:val="0"/>
        <w:bCs w:val="0"/>
        <w:color w:val="auto"/>
        <w:sz w:val="22"/>
        <w:szCs w:val="22"/>
      </w:rPr>
    </w:lvl>
    <w:lvl w:ilvl="1">
      <w:numFmt w:val="bullet"/>
      <w:lvlText w:val="-"/>
      <w:lvlJc w:val="left"/>
      <w:pPr>
        <w:ind w:hanging="360"/>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6"/>
    <w:multiLevelType w:val="multilevel"/>
    <w:tmpl w:val="1750DE3A"/>
    <w:lvl w:ilvl="0">
      <w:start w:val="3"/>
      <w:numFmt w:val="decimal"/>
      <w:lvlText w:val="%1."/>
      <w:lvlJc w:val="left"/>
      <w:pPr>
        <w:ind w:hanging="399"/>
      </w:pPr>
      <w:rPr>
        <w:rFonts w:ascii="Arial Narrow" w:hAnsi="Arial Narrow" w:cs="Arial Narrow"/>
        <w:b/>
        <w:bCs/>
        <w:spacing w:val="7"/>
        <w:sz w:val="24"/>
        <w:szCs w:val="22"/>
      </w:rPr>
    </w:lvl>
    <w:lvl w:ilvl="1">
      <w:start w:val="1"/>
      <w:numFmt w:val="decimal"/>
      <w:lvlText w:val="%1.%2."/>
      <w:lvlJc w:val="left"/>
      <w:pPr>
        <w:ind w:hanging="720"/>
      </w:pPr>
      <w:rPr>
        <w:rFonts w:ascii="Arial Narrow" w:hAnsi="Arial Narrow" w:cs="Arial Narrow"/>
        <w:b w:val="0"/>
        <w:bCs w:val="0"/>
        <w:color w:val="auto"/>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7"/>
    <w:multiLevelType w:val="multilevel"/>
    <w:tmpl w:val="30FA7132"/>
    <w:lvl w:ilvl="0">
      <w:start w:val="6"/>
      <w:numFmt w:val="decimal"/>
      <w:lvlText w:val="%1."/>
      <w:lvlJc w:val="left"/>
      <w:pPr>
        <w:ind w:hanging="237"/>
      </w:pPr>
      <w:rPr>
        <w:rFonts w:ascii="Arial Narrow" w:hAnsi="Arial Narrow" w:cs="Arial Narrow"/>
        <w:b/>
        <w:bCs/>
        <w:spacing w:val="5"/>
        <w:sz w:val="24"/>
        <w:szCs w:val="24"/>
      </w:rPr>
    </w:lvl>
    <w:lvl w:ilvl="1">
      <w:start w:val="1"/>
      <w:numFmt w:val="decimal"/>
      <w:lvlText w:val="%1.%2."/>
      <w:lvlJc w:val="left"/>
      <w:pPr>
        <w:ind w:hanging="440"/>
      </w:pPr>
      <w:rPr>
        <w:rFonts w:ascii="Arial Narrow" w:hAnsi="Arial Narrow" w:cs="Arial Narrow"/>
        <w:b w:val="0"/>
        <w:bCs w:val="0"/>
        <w:i w:val="0"/>
        <w:color w:val="auto"/>
        <w:spacing w:val="7"/>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8"/>
    <w:multiLevelType w:val="multilevel"/>
    <w:tmpl w:val="0000088B"/>
    <w:lvl w:ilvl="0">
      <w:numFmt w:val="bullet"/>
      <w:lvlText w:val=""/>
      <w:lvlJc w:val="left"/>
      <w:pPr>
        <w:ind w:hanging="284"/>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9"/>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A"/>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2E11386"/>
    <w:multiLevelType w:val="multilevel"/>
    <w:tmpl w:val="5172F6D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0" w:firstLine="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2" w15:restartNumberingAfterBreak="0">
    <w:nsid w:val="04B37D6A"/>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5070B50"/>
    <w:multiLevelType w:val="multilevel"/>
    <w:tmpl w:val="4A9A65F6"/>
    <w:lvl w:ilvl="0">
      <w:start w:val="1"/>
      <w:numFmt w:val="bullet"/>
      <w:lvlText w:val="-"/>
      <w:lvlJc w:val="left"/>
      <w:pPr>
        <w:tabs>
          <w:tab w:val="num" w:pos="403"/>
        </w:tabs>
        <w:ind w:left="403" w:firstLine="0"/>
      </w:pPr>
      <w:rPr>
        <w:rFonts w:ascii="Courier New" w:hAnsi="Courier New" w:hint="default"/>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8FD1079"/>
    <w:multiLevelType w:val="multilevel"/>
    <w:tmpl w:val="1A964044"/>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0"/>
        </w:tabs>
        <w:ind w:left="0"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5" w15:restartNumberingAfterBreak="0">
    <w:nsid w:val="11BC1367"/>
    <w:multiLevelType w:val="hybridMultilevel"/>
    <w:tmpl w:val="5D9696FC"/>
    <w:lvl w:ilvl="0" w:tplc="F022E68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4050A7"/>
    <w:multiLevelType w:val="multilevel"/>
    <w:tmpl w:val="1750DE3A"/>
    <w:lvl w:ilvl="0">
      <w:start w:val="3"/>
      <w:numFmt w:val="decimal"/>
      <w:lvlText w:val="%1."/>
      <w:lvlJc w:val="left"/>
      <w:pPr>
        <w:ind w:hanging="399"/>
      </w:pPr>
      <w:rPr>
        <w:rFonts w:ascii="Arial Narrow" w:hAnsi="Arial Narrow" w:cs="Arial Narrow"/>
        <w:b/>
        <w:bCs/>
        <w:spacing w:val="7"/>
        <w:sz w:val="24"/>
        <w:szCs w:val="22"/>
      </w:rPr>
    </w:lvl>
    <w:lvl w:ilvl="1">
      <w:start w:val="1"/>
      <w:numFmt w:val="decimal"/>
      <w:lvlText w:val="%1.%2."/>
      <w:lvlJc w:val="left"/>
      <w:pPr>
        <w:ind w:hanging="720"/>
      </w:pPr>
      <w:rPr>
        <w:rFonts w:ascii="Arial Narrow" w:hAnsi="Arial Narrow" w:cs="Arial Narrow"/>
        <w:b w:val="0"/>
        <w:bCs w:val="0"/>
        <w:color w:val="auto"/>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175601C9"/>
    <w:multiLevelType w:val="multilevel"/>
    <w:tmpl w:val="FCE202DC"/>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8" w15:restartNumberingAfterBreak="0">
    <w:nsid w:val="18257E2B"/>
    <w:multiLevelType w:val="multilevel"/>
    <w:tmpl w:val="F8C647E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720" w:firstLine="72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9" w15:restartNumberingAfterBreak="0">
    <w:nsid w:val="225B3327"/>
    <w:multiLevelType w:val="multilevel"/>
    <w:tmpl w:val="FCE202DC"/>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20" w15:restartNumberingAfterBreak="0">
    <w:nsid w:val="24AE7099"/>
    <w:multiLevelType w:val="hybridMultilevel"/>
    <w:tmpl w:val="CA48DA9A"/>
    <w:lvl w:ilvl="0" w:tplc="BB600AF2">
      <w:start w:val="1"/>
      <w:numFmt w:val="bullet"/>
      <w:lvlText w:val=""/>
      <w:lvlJc w:val="left"/>
      <w:pPr>
        <w:tabs>
          <w:tab w:val="num" w:pos="360"/>
        </w:tabs>
        <w:ind w:left="0" w:firstLine="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F6B5A"/>
    <w:multiLevelType w:val="hybridMultilevel"/>
    <w:tmpl w:val="60A4F2FA"/>
    <w:lvl w:ilvl="0" w:tplc="29BEE284">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021D0"/>
    <w:multiLevelType w:val="multilevel"/>
    <w:tmpl w:val="C9AA013E"/>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color w:val="auto"/>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3" w15:restartNumberingAfterBreak="0">
    <w:nsid w:val="386A7AB2"/>
    <w:multiLevelType w:val="hybridMultilevel"/>
    <w:tmpl w:val="C50E57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747289"/>
    <w:multiLevelType w:val="multilevel"/>
    <w:tmpl w:val="00000889"/>
    <w:lvl w:ilvl="0">
      <w:start w:val="3"/>
      <w:numFmt w:val="decimal"/>
      <w:lvlText w:val="%1."/>
      <w:lvlJc w:val="left"/>
      <w:pPr>
        <w:ind w:hanging="399"/>
      </w:pPr>
      <w:rPr>
        <w:rFonts w:ascii="Arial Narrow" w:hAnsi="Arial Narrow" w:cs="Arial Narrow"/>
        <w:b/>
        <w:bCs/>
        <w:spacing w:val="7"/>
        <w:sz w:val="22"/>
        <w:szCs w:val="22"/>
      </w:rPr>
    </w:lvl>
    <w:lvl w:ilvl="1">
      <w:start w:val="1"/>
      <w:numFmt w:val="decimal"/>
      <w:lvlText w:val="%1.%2."/>
      <w:lvlJc w:val="left"/>
      <w:pPr>
        <w:ind w:hanging="720"/>
      </w:pPr>
      <w:rPr>
        <w:rFonts w:ascii="Arial Narrow" w:hAnsi="Arial Narrow" w:cs="Arial Narrow"/>
        <w:b w:val="0"/>
        <w:bCs w:val="0"/>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3AA22246"/>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3FCB2045"/>
    <w:multiLevelType w:val="multilevel"/>
    <w:tmpl w:val="424CB4D6"/>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start w:val="1"/>
      <w:numFmt w:val="bullet"/>
      <w:lvlText w:val="-"/>
      <w:lvlJc w:val="left"/>
      <w:pPr>
        <w:tabs>
          <w:tab w:val="num" w:pos="0"/>
        </w:tabs>
        <w:ind w:left="-720" w:firstLine="720"/>
      </w:pPr>
      <w:rPr>
        <w:rFonts w:ascii="Courier New" w:hAnsi="Courier New" w:hint="default"/>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40DE47C8"/>
    <w:multiLevelType w:val="hybridMultilevel"/>
    <w:tmpl w:val="ED904A58"/>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8" w15:restartNumberingAfterBreak="0">
    <w:nsid w:val="45256308"/>
    <w:multiLevelType w:val="hybridMultilevel"/>
    <w:tmpl w:val="0602FDBA"/>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9" w15:restartNumberingAfterBreak="0">
    <w:nsid w:val="4A490985"/>
    <w:multiLevelType w:val="multilevel"/>
    <w:tmpl w:val="CA48DA9A"/>
    <w:lvl w:ilvl="0">
      <w:start w:val="1"/>
      <w:numFmt w:val="bullet"/>
      <w:lvlText w:val=""/>
      <w:lvlJc w:val="left"/>
      <w:pPr>
        <w:tabs>
          <w:tab w:val="num" w:pos="360"/>
        </w:tabs>
        <w:ind w:left="0" w:firstLine="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472BE"/>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55D87D3A"/>
    <w:multiLevelType w:val="hybridMultilevel"/>
    <w:tmpl w:val="F0347E28"/>
    <w:lvl w:ilvl="0" w:tplc="226CFE64">
      <w:numFmt w:val="bullet"/>
      <w:lvlText w:val="-"/>
      <w:lvlJc w:val="left"/>
      <w:pPr>
        <w:tabs>
          <w:tab w:val="num" w:pos="360"/>
        </w:tabs>
        <w:ind w:left="360" w:firstLine="0"/>
      </w:pPr>
      <w:rPr>
        <w:rFonts w:ascii="Calibri" w:eastAsia="MS Mincho" w:hAnsi="Calibri" w:cs="Cambria"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5074E"/>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3" w15:restartNumberingAfterBreak="0">
    <w:nsid w:val="5A7E6EAC"/>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4" w15:restartNumberingAfterBreak="0">
    <w:nsid w:val="623B4FD7"/>
    <w:multiLevelType w:val="multilevel"/>
    <w:tmpl w:val="00000885"/>
    <w:lvl w:ilvl="0">
      <w:start w:val="1"/>
      <w:numFmt w:val="decimal"/>
      <w:lvlText w:val="%1."/>
      <w:lvlJc w:val="left"/>
      <w:pPr>
        <w:ind w:hanging="202"/>
      </w:pPr>
      <w:rPr>
        <w:rFonts w:ascii="Arial Narrow" w:hAnsi="Arial Narrow" w:cs="Arial Narrow"/>
        <w:b/>
        <w:bCs/>
        <w:color w:val="003366"/>
        <w:sz w:val="22"/>
        <w:szCs w:val="22"/>
      </w:rPr>
    </w:lvl>
    <w:lvl w:ilvl="1">
      <w:start w:val="1"/>
      <w:numFmt w:val="decimal"/>
      <w:lvlText w:val="%1.%2."/>
      <w:lvlJc w:val="left"/>
      <w:pPr>
        <w:ind w:hanging="389"/>
      </w:pPr>
      <w:rPr>
        <w:rFonts w:ascii="Arial Narrow" w:hAnsi="Arial Narrow" w:cs="Arial Narrow"/>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643A5DCB"/>
    <w:multiLevelType w:val="multilevel"/>
    <w:tmpl w:val="F8C647E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720" w:firstLine="72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6" w15:restartNumberingAfterBreak="0">
    <w:nsid w:val="64561393"/>
    <w:multiLevelType w:val="hybridMultilevel"/>
    <w:tmpl w:val="6F6E54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745EA"/>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65C20EE7"/>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682B17C0"/>
    <w:multiLevelType w:val="multilevel"/>
    <w:tmpl w:val="E0408E1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0" w15:restartNumberingAfterBreak="0">
    <w:nsid w:val="69966307"/>
    <w:multiLevelType w:val="hybridMultilevel"/>
    <w:tmpl w:val="C41E4FB4"/>
    <w:lvl w:ilvl="0" w:tplc="F0404906">
      <w:start w:val="1"/>
      <w:numFmt w:val="decimal"/>
      <w:lvlText w:val="%1."/>
      <w:lvlJc w:val="left"/>
      <w:pPr>
        <w:ind w:left="720" w:hanging="360"/>
      </w:pPr>
      <w:rPr>
        <w:rFonts w:cs="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D5207"/>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42" w15:restartNumberingAfterBreak="0">
    <w:nsid w:val="6C9430EC"/>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43" w15:restartNumberingAfterBreak="0">
    <w:nsid w:val="6E5C0E6D"/>
    <w:multiLevelType w:val="hybridMultilevel"/>
    <w:tmpl w:val="C8448F7A"/>
    <w:lvl w:ilvl="0" w:tplc="CBAAE55E">
      <w:start w:val="3"/>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9C1019"/>
    <w:multiLevelType w:val="multilevel"/>
    <w:tmpl w:val="9C76EF6E"/>
    <w:lvl w:ilvl="0">
      <w:numFmt w:val="bullet"/>
      <w:lvlText w:val="-"/>
      <w:lvlJc w:val="left"/>
      <w:pPr>
        <w:tabs>
          <w:tab w:val="num" w:pos="720"/>
        </w:tabs>
        <w:ind w:left="720" w:firstLine="0"/>
      </w:pPr>
      <w:rPr>
        <w:rFonts w:ascii="Calibri" w:eastAsia="MS Mincho" w:hAnsi="Calibri" w:cs="Cambria" w:hint="default"/>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8"/>
  </w:num>
  <w:num w:numId="2">
    <w:abstractNumId w:val="7"/>
  </w:num>
  <w:num w:numId="3">
    <w:abstractNumId w:val="21"/>
  </w:num>
  <w:num w:numId="4">
    <w:abstractNumId w:val="39"/>
  </w:num>
  <w:num w:numId="5">
    <w:abstractNumId w:val="22"/>
  </w:num>
  <w:num w:numId="6">
    <w:abstractNumId w:val="10"/>
  </w:num>
  <w:num w:numId="7">
    <w:abstractNumId w:val="9"/>
  </w:num>
  <w:num w:numId="8">
    <w:abstractNumId w:val="6"/>
  </w:num>
  <w:num w:numId="9">
    <w:abstractNumId w:val="5"/>
  </w:num>
  <w:num w:numId="10">
    <w:abstractNumId w:val="4"/>
  </w:num>
  <w:num w:numId="11">
    <w:abstractNumId w:val="3"/>
  </w:num>
  <w:num w:numId="12">
    <w:abstractNumId w:val="2"/>
  </w:num>
  <w:num w:numId="13">
    <w:abstractNumId w:val="34"/>
  </w:num>
  <w:num w:numId="14">
    <w:abstractNumId w:val="24"/>
  </w:num>
  <w:num w:numId="15">
    <w:abstractNumId w:val="16"/>
  </w:num>
  <w:num w:numId="16">
    <w:abstractNumId w:val="27"/>
  </w:num>
  <w:num w:numId="17">
    <w:abstractNumId w:val="28"/>
  </w:num>
  <w:num w:numId="18">
    <w:abstractNumId w:val="12"/>
  </w:num>
  <w:num w:numId="19">
    <w:abstractNumId w:val="38"/>
  </w:num>
  <w:num w:numId="20">
    <w:abstractNumId w:val="32"/>
  </w:num>
  <w:num w:numId="21">
    <w:abstractNumId w:val="41"/>
  </w:num>
  <w:num w:numId="22">
    <w:abstractNumId w:val="33"/>
  </w:num>
  <w:num w:numId="23">
    <w:abstractNumId w:val="42"/>
  </w:num>
  <w:num w:numId="24">
    <w:abstractNumId w:val="17"/>
  </w:num>
  <w:num w:numId="25">
    <w:abstractNumId w:val="20"/>
  </w:num>
  <w:num w:numId="26">
    <w:abstractNumId w:val="29"/>
  </w:num>
  <w:num w:numId="27">
    <w:abstractNumId w:val="31"/>
  </w:num>
  <w:num w:numId="28">
    <w:abstractNumId w:val="14"/>
  </w:num>
  <w:num w:numId="29">
    <w:abstractNumId w:val="30"/>
  </w:num>
  <w:num w:numId="30">
    <w:abstractNumId w:val="26"/>
  </w:num>
  <w:num w:numId="31">
    <w:abstractNumId w:val="37"/>
  </w:num>
  <w:num w:numId="32">
    <w:abstractNumId w:val="44"/>
  </w:num>
  <w:num w:numId="33">
    <w:abstractNumId w:val="19"/>
  </w:num>
  <w:num w:numId="34">
    <w:abstractNumId w:val="18"/>
  </w:num>
  <w:num w:numId="35">
    <w:abstractNumId w:val="35"/>
  </w:num>
  <w:num w:numId="36">
    <w:abstractNumId w:val="11"/>
  </w:num>
  <w:num w:numId="37">
    <w:abstractNumId w:val="25"/>
  </w:num>
  <w:num w:numId="38">
    <w:abstractNumId w:val="13"/>
  </w:num>
  <w:num w:numId="39">
    <w:abstractNumId w:val="40"/>
  </w:num>
  <w:num w:numId="4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
    <w:abstractNumId w:val="1"/>
  </w:num>
  <w:num w:numId="42">
    <w:abstractNumId w:val="43"/>
  </w:num>
  <w:num w:numId="43">
    <w:abstractNumId w:val="36"/>
  </w:num>
  <w:num w:numId="44">
    <w:abstractNumId w:val="15"/>
  </w:num>
  <w:num w:numId="4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ED"/>
    <w:rsid w:val="0001149D"/>
    <w:rsid w:val="00013140"/>
    <w:rsid w:val="000254E2"/>
    <w:rsid w:val="00031EF0"/>
    <w:rsid w:val="000501ED"/>
    <w:rsid w:val="00062BDF"/>
    <w:rsid w:val="00062D9B"/>
    <w:rsid w:val="00071DC8"/>
    <w:rsid w:val="00096BB9"/>
    <w:rsid w:val="000A00DB"/>
    <w:rsid w:val="000A4C92"/>
    <w:rsid w:val="000C287D"/>
    <w:rsid w:val="000E05A6"/>
    <w:rsid w:val="000E200B"/>
    <w:rsid w:val="000E5470"/>
    <w:rsid w:val="000E58BE"/>
    <w:rsid w:val="000F1799"/>
    <w:rsid w:val="001101ED"/>
    <w:rsid w:val="00114B96"/>
    <w:rsid w:val="0013028E"/>
    <w:rsid w:val="0014095F"/>
    <w:rsid w:val="00173913"/>
    <w:rsid w:val="00180FBA"/>
    <w:rsid w:val="00190306"/>
    <w:rsid w:val="001C34B6"/>
    <w:rsid w:val="001E0F00"/>
    <w:rsid w:val="001E3708"/>
    <w:rsid w:val="00200130"/>
    <w:rsid w:val="002442D9"/>
    <w:rsid w:val="00247A08"/>
    <w:rsid w:val="00286807"/>
    <w:rsid w:val="002925A2"/>
    <w:rsid w:val="00297482"/>
    <w:rsid w:val="002A0847"/>
    <w:rsid w:val="002A260D"/>
    <w:rsid w:val="002B648A"/>
    <w:rsid w:val="002D25EA"/>
    <w:rsid w:val="002D5DB1"/>
    <w:rsid w:val="002E1BE3"/>
    <w:rsid w:val="003459FF"/>
    <w:rsid w:val="003669AD"/>
    <w:rsid w:val="0037244D"/>
    <w:rsid w:val="003D7A8C"/>
    <w:rsid w:val="00407A82"/>
    <w:rsid w:val="004162E9"/>
    <w:rsid w:val="00466D96"/>
    <w:rsid w:val="0048581F"/>
    <w:rsid w:val="00487B48"/>
    <w:rsid w:val="004A1FF2"/>
    <w:rsid w:val="004A6C09"/>
    <w:rsid w:val="004B5831"/>
    <w:rsid w:val="004C5FE6"/>
    <w:rsid w:val="004D5066"/>
    <w:rsid w:val="00501F59"/>
    <w:rsid w:val="005042C3"/>
    <w:rsid w:val="0052065A"/>
    <w:rsid w:val="005404AE"/>
    <w:rsid w:val="00540C18"/>
    <w:rsid w:val="00547C2B"/>
    <w:rsid w:val="0055368D"/>
    <w:rsid w:val="005668BA"/>
    <w:rsid w:val="005A69AF"/>
    <w:rsid w:val="005B577F"/>
    <w:rsid w:val="005B7538"/>
    <w:rsid w:val="005D6655"/>
    <w:rsid w:val="005E0044"/>
    <w:rsid w:val="005E5862"/>
    <w:rsid w:val="005E7FA6"/>
    <w:rsid w:val="005F4C69"/>
    <w:rsid w:val="005F61F1"/>
    <w:rsid w:val="00603B5D"/>
    <w:rsid w:val="00614D3C"/>
    <w:rsid w:val="00623DC7"/>
    <w:rsid w:val="006375E7"/>
    <w:rsid w:val="00640B9B"/>
    <w:rsid w:val="0065501E"/>
    <w:rsid w:val="0066426C"/>
    <w:rsid w:val="00671CBD"/>
    <w:rsid w:val="006731EB"/>
    <w:rsid w:val="00687586"/>
    <w:rsid w:val="006B63DB"/>
    <w:rsid w:val="006E177C"/>
    <w:rsid w:val="006E1887"/>
    <w:rsid w:val="006E52C6"/>
    <w:rsid w:val="006E5447"/>
    <w:rsid w:val="006F403E"/>
    <w:rsid w:val="007450ED"/>
    <w:rsid w:val="007626D1"/>
    <w:rsid w:val="00784589"/>
    <w:rsid w:val="0079172C"/>
    <w:rsid w:val="007A474D"/>
    <w:rsid w:val="007A5F4A"/>
    <w:rsid w:val="007B4DFE"/>
    <w:rsid w:val="007E4308"/>
    <w:rsid w:val="007F1E28"/>
    <w:rsid w:val="00800447"/>
    <w:rsid w:val="00805B15"/>
    <w:rsid w:val="00806452"/>
    <w:rsid w:val="00833361"/>
    <w:rsid w:val="008658F7"/>
    <w:rsid w:val="00880CC5"/>
    <w:rsid w:val="008904B5"/>
    <w:rsid w:val="008B2E45"/>
    <w:rsid w:val="008B3EEF"/>
    <w:rsid w:val="008C0219"/>
    <w:rsid w:val="008C257A"/>
    <w:rsid w:val="008F0A7F"/>
    <w:rsid w:val="008F1CAA"/>
    <w:rsid w:val="008F5038"/>
    <w:rsid w:val="008F753A"/>
    <w:rsid w:val="00912D75"/>
    <w:rsid w:val="00916DF3"/>
    <w:rsid w:val="00920D56"/>
    <w:rsid w:val="00921724"/>
    <w:rsid w:val="00924633"/>
    <w:rsid w:val="00944B78"/>
    <w:rsid w:val="00945268"/>
    <w:rsid w:val="00950772"/>
    <w:rsid w:val="00973405"/>
    <w:rsid w:val="009862C8"/>
    <w:rsid w:val="009A54F7"/>
    <w:rsid w:val="009B4876"/>
    <w:rsid w:val="009C6DD2"/>
    <w:rsid w:val="009E025F"/>
    <w:rsid w:val="009F5CF4"/>
    <w:rsid w:val="00A07016"/>
    <w:rsid w:val="00A23A4C"/>
    <w:rsid w:val="00A25340"/>
    <w:rsid w:val="00A465A1"/>
    <w:rsid w:val="00A46E78"/>
    <w:rsid w:val="00A51A2D"/>
    <w:rsid w:val="00A53D60"/>
    <w:rsid w:val="00A609B9"/>
    <w:rsid w:val="00A641AC"/>
    <w:rsid w:val="00A973B6"/>
    <w:rsid w:val="00AA6895"/>
    <w:rsid w:val="00AA7940"/>
    <w:rsid w:val="00AC18B8"/>
    <w:rsid w:val="00AE0068"/>
    <w:rsid w:val="00AE0643"/>
    <w:rsid w:val="00AE536B"/>
    <w:rsid w:val="00B01EB6"/>
    <w:rsid w:val="00B047C6"/>
    <w:rsid w:val="00B07A9B"/>
    <w:rsid w:val="00B10E34"/>
    <w:rsid w:val="00B24974"/>
    <w:rsid w:val="00B31CB3"/>
    <w:rsid w:val="00B5062B"/>
    <w:rsid w:val="00B627C0"/>
    <w:rsid w:val="00B63FF7"/>
    <w:rsid w:val="00B72DA7"/>
    <w:rsid w:val="00B904C3"/>
    <w:rsid w:val="00B91D34"/>
    <w:rsid w:val="00B96F94"/>
    <w:rsid w:val="00B970A4"/>
    <w:rsid w:val="00BA0E5A"/>
    <w:rsid w:val="00BB464B"/>
    <w:rsid w:val="00BC1E64"/>
    <w:rsid w:val="00BD3764"/>
    <w:rsid w:val="00BF7394"/>
    <w:rsid w:val="00C06BBD"/>
    <w:rsid w:val="00C2012F"/>
    <w:rsid w:val="00C226B7"/>
    <w:rsid w:val="00C254B4"/>
    <w:rsid w:val="00C323EC"/>
    <w:rsid w:val="00C51540"/>
    <w:rsid w:val="00C555D7"/>
    <w:rsid w:val="00C619A1"/>
    <w:rsid w:val="00C67AE3"/>
    <w:rsid w:val="00C85AD5"/>
    <w:rsid w:val="00CC1100"/>
    <w:rsid w:val="00CE088E"/>
    <w:rsid w:val="00CE6126"/>
    <w:rsid w:val="00CF3C92"/>
    <w:rsid w:val="00D04897"/>
    <w:rsid w:val="00D27BC7"/>
    <w:rsid w:val="00D30D9F"/>
    <w:rsid w:val="00D55A7F"/>
    <w:rsid w:val="00D67ABE"/>
    <w:rsid w:val="00D93C7D"/>
    <w:rsid w:val="00DA2C0E"/>
    <w:rsid w:val="00DB049B"/>
    <w:rsid w:val="00DD5500"/>
    <w:rsid w:val="00E032C1"/>
    <w:rsid w:val="00E14CB1"/>
    <w:rsid w:val="00E34F14"/>
    <w:rsid w:val="00E7267C"/>
    <w:rsid w:val="00E75032"/>
    <w:rsid w:val="00EB6BE0"/>
    <w:rsid w:val="00EC4951"/>
    <w:rsid w:val="00EC6884"/>
    <w:rsid w:val="00EF11E2"/>
    <w:rsid w:val="00EF3339"/>
    <w:rsid w:val="00EF4197"/>
    <w:rsid w:val="00EF7F1E"/>
    <w:rsid w:val="00F3186C"/>
    <w:rsid w:val="00F35F8D"/>
    <w:rsid w:val="00F5430A"/>
    <w:rsid w:val="00F81545"/>
    <w:rsid w:val="00F81AF6"/>
    <w:rsid w:val="00F93B7E"/>
    <w:rsid w:val="00FA7388"/>
    <w:rsid w:val="00FB0FAA"/>
    <w:rsid w:val="00FB4C68"/>
    <w:rsid w:val="00FE11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86B50"/>
  <w15:docId w15:val="{3A3DC4F5-6536-43AC-B2D8-DF2CE535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uiPriority w:val="1"/>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NormalWeb">
    <w:name w:val="Normal (Web)"/>
    <w:basedOn w:val="Normal"/>
    <w:semiHidden/>
    <w:rsid w:val="00F5430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190306"/>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190306"/>
    <w:rPr>
      <w:rFonts w:ascii="Times New Roman" w:eastAsia="Times New Roman" w:hAnsi="Times New Roman"/>
      <w:lang w:bidi="ar-SA"/>
    </w:rPr>
  </w:style>
  <w:style w:type="paragraph" w:styleId="BalloonText">
    <w:name w:val="Balloon Text"/>
    <w:basedOn w:val="Normal"/>
    <w:link w:val="BalloonTextChar"/>
    <w:uiPriority w:val="99"/>
    <w:semiHidden/>
    <w:unhideWhenUsed/>
    <w:rsid w:val="00EF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197"/>
    <w:rPr>
      <w:rFonts w:ascii="Tahoma" w:eastAsia="Calibri" w:hAnsi="Tahoma" w:cs="Tahoma"/>
      <w:sz w:val="16"/>
      <w:szCs w:val="16"/>
      <w:lang w:bidi="ar-SA"/>
    </w:rPr>
  </w:style>
  <w:style w:type="paragraph" w:customStyle="1" w:styleId="TableParagraph">
    <w:name w:val="Table Paragraph"/>
    <w:basedOn w:val="Normal"/>
    <w:qFormat/>
    <w:rsid w:val="00C619A1"/>
    <w:pPr>
      <w:widowControl w:val="0"/>
      <w:autoSpaceDE w:val="0"/>
      <w:autoSpaceDN w:val="0"/>
      <w:adjustRightInd w:val="0"/>
      <w:spacing w:after="0"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C619A1"/>
    <w:rPr>
      <w:sz w:val="16"/>
      <w:szCs w:val="16"/>
    </w:rPr>
  </w:style>
  <w:style w:type="paragraph" w:styleId="CommentText">
    <w:name w:val="annotation text"/>
    <w:basedOn w:val="Normal"/>
    <w:link w:val="CommentTextChar"/>
    <w:uiPriority w:val="99"/>
    <w:semiHidden/>
    <w:unhideWhenUsed/>
    <w:rsid w:val="00C619A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619A1"/>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C619A1"/>
    <w:rPr>
      <w:b/>
      <w:bCs/>
    </w:rPr>
  </w:style>
  <w:style w:type="character" w:customStyle="1" w:styleId="CommentSubjectChar">
    <w:name w:val="Comment Subject Char"/>
    <w:basedOn w:val="CommentTextChar"/>
    <w:link w:val="CommentSubject"/>
    <w:uiPriority w:val="99"/>
    <w:semiHidden/>
    <w:rsid w:val="00C619A1"/>
    <w:rPr>
      <w:rFonts w:ascii="Times New Roman" w:eastAsia="Times New Roman" w:hAnsi="Times New Roman"/>
      <w:b/>
      <w:bCs/>
      <w:sz w:val="20"/>
      <w:szCs w:val="20"/>
      <w:lang w:bidi="ar-SA"/>
    </w:rPr>
  </w:style>
  <w:style w:type="character" w:styleId="Hyperlink">
    <w:name w:val="Hyperlink"/>
    <w:uiPriority w:val="99"/>
    <w:unhideWhenUsed/>
    <w:rsid w:val="00C619A1"/>
    <w:rPr>
      <w:color w:val="0000FF"/>
      <w:u w:val="single"/>
    </w:rPr>
  </w:style>
  <w:style w:type="table" w:styleId="TableGrid">
    <w:name w:val="Table Grid"/>
    <w:basedOn w:val="TableNormal"/>
    <w:uiPriority w:val="59"/>
    <w:rsid w:val="00C619A1"/>
    <w:pPr>
      <w:spacing w:after="0" w:line="240" w:lineRule="auto"/>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capitol">
    <w:name w:val="Titlu capitol"/>
    <w:basedOn w:val="Normal"/>
    <w:rsid w:val="00C619A1"/>
    <w:pPr>
      <w:widowControl w:val="0"/>
      <w:autoSpaceDE w:val="0"/>
      <w:autoSpaceDN w:val="0"/>
      <w:adjustRightInd w:val="0"/>
      <w:spacing w:line="360" w:lineRule="auto"/>
      <w:ind w:left="720" w:right="720"/>
      <w:jc w:val="center"/>
    </w:pPr>
    <w:rPr>
      <w:rFonts w:ascii="Times New Roman" w:eastAsia="Times New Roman" w:hAnsi="Times New Roman"/>
      <w:b/>
      <w:sz w:val="28"/>
      <w:szCs w:val="28"/>
      <w:lang w:val="ro-RO"/>
    </w:rPr>
  </w:style>
  <w:style w:type="paragraph" w:customStyle="1" w:styleId="Titluparagraf">
    <w:name w:val="Titlu paragraf"/>
    <w:basedOn w:val="Normal"/>
    <w:rsid w:val="00C619A1"/>
    <w:pPr>
      <w:widowControl w:val="0"/>
      <w:shd w:val="clear" w:color="auto" w:fill="E6E6E6"/>
      <w:autoSpaceDE w:val="0"/>
      <w:autoSpaceDN w:val="0"/>
      <w:adjustRightInd w:val="0"/>
      <w:spacing w:after="0" w:line="240" w:lineRule="auto"/>
      <w:jc w:val="center"/>
    </w:pPr>
    <w:rPr>
      <w:rFonts w:eastAsia="Times New Roman"/>
      <w:b/>
      <w:bCs/>
      <w:sz w:val="24"/>
      <w:szCs w:val="24"/>
      <w:lang w:val="ro-RO"/>
    </w:rPr>
  </w:style>
  <w:style w:type="character" w:customStyle="1" w:styleId="hps">
    <w:name w:val="hps"/>
    <w:rsid w:val="00A465A1"/>
  </w:style>
  <w:style w:type="character" w:customStyle="1" w:styleId="Bodytext4Exact">
    <w:name w:val="Body text (4) Exact"/>
    <w:rsid w:val="00173913"/>
    <w:rPr>
      <w:rFonts w:ascii="Calibri" w:hAnsi="Calibri" w:cs="Calibri"/>
      <w:b/>
      <w:bCs/>
      <w:i/>
      <w:iCs/>
      <w:sz w:val="20"/>
      <w:szCs w:val="20"/>
      <w:u w:val="none"/>
    </w:rPr>
  </w:style>
  <w:style w:type="character" w:customStyle="1" w:styleId="Bodytext2">
    <w:name w:val="Body text (2)_"/>
    <w:link w:val="Bodytext20"/>
    <w:rsid w:val="00173913"/>
    <w:rPr>
      <w:sz w:val="21"/>
      <w:szCs w:val="21"/>
      <w:shd w:val="clear" w:color="auto" w:fill="FFFFFF"/>
    </w:rPr>
  </w:style>
  <w:style w:type="character" w:customStyle="1" w:styleId="Bodytext3">
    <w:name w:val="Body text (3)_"/>
    <w:link w:val="Bodytext30"/>
    <w:rsid w:val="00173913"/>
    <w:rPr>
      <w:b/>
      <w:bCs/>
      <w:sz w:val="21"/>
      <w:szCs w:val="21"/>
      <w:shd w:val="clear" w:color="auto" w:fill="FFFFFF"/>
    </w:rPr>
  </w:style>
  <w:style w:type="character" w:customStyle="1" w:styleId="Tablecaption">
    <w:name w:val="Table caption_"/>
    <w:link w:val="Tablecaption1"/>
    <w:rsid w:val="00173913"/>
    <w:rPr>
      <w:b/>
      <w:bCs/>
      <w:i/>
      <w:iCs/>
      <w:sz w:val="21"/>
      <w:szCs w:val="21"/>
      <w:shd w:val="clear" w:color="auto" w:fill="FFFFFF"/>
    </w:rPr>
  </w:style>
  <w:style w:type="character" w:customStyle="1" w:styleId="Tablecaption0">
    <w:name w:val="Table caption"/>
    <w:rsid w:val="00173913"/>
    <w:rPr>
      <w:rFonts w:ascii="Calibri" w:hAnsi="Calibri"/>
      <w:b/>
      <w:bCs/>
      <w:i/>
      <w:iCs/>
      <w:sz w:val="21"/>
      <w:szCs w:val="21"/>
      <w:u w:val="single"/>
      <w:shd w:val="clear" w:color="auto" w:fill="FFFFFF"/>
    </w:rPr>
  </w:style>
  <w:style w:type="character" w:customStyle="1" w:styleId="Bodytext0">
    <w:name w:val="Body text_"/>
    <w:link w:val="BodyText1"/>
    <w:rsid w:val="00173913"/>
    <w:rPr>
      <w:sz w:val="19"/>
      <w:szCs w:val="19"/>
      <w:shd w:val="clear" w:color="auto" w:fill="FFFFFF"/>
    </w:rPr>
  </w:style>
  <w:style w:type="character" w:customStyle="1" w:styleId="BodytextGungsuh">
    <w:name w:val="Body text + Gungsuh"/>
    <w:aliases w:val="10 pt"/>
    <w:rsid w:val="00173913"/>
    <w:rPr>
      <w:rFonts w:ascii="Gungsuh" w:eastAsia="Gungsuh" w:cs="Gungsuh"/>
      <w:noProof/>
      <w:sz w:val="20"/>
      <w:szCs w:val="20"/>
      <w:shd w:val="clear" w:color="auto" w:fill="FFFFFF"/>
    </w:rPr>
  </w:style>
  <w:style w:type="character" w:customStyle="1" w:styleId="BodytextTahoma">
    <w:name w:val="Body text + Tahoma"/>
    <w:aliases w:val="8.5 pt"/>
    <w:rsid w:val="00173913"/>
    <w:rPr>
      <w:rFonts w:ascii="Tahoma" w:hAnsi="Tahoma" w:cs="Tahoma"/>
      <w:noProof/>
      <w:sz w:val="17"/>
      <w:szCs w:val="17"/>
      <w:shd w:val="clear" w:color="auto" w:fill="FFFFFF"/>
    </w:rPr>
  </w:style>
  <w:style w:type="character" w:customStyle="1" w:styleId="BodytextCalibri">
    <w:name w:val="Body text + Calibri"/>
    <w:aliases w:val="10.5 pt"/>
    <w:rsid w:val="00173913"/>
    <w:rPr>
      <w:rFonts w:ascii="Calibri" w:hAnsi="Calibri" w:cs="Calibri"/>
      <w:sz w:val="21"/>
      <w:szCs w:val="21"/>
      <w:shd w:val="clear" w:color="auto" w:fill="FFFFFF"/>
    </w:rPr>
  </w:style>
  <w:style w:type="character" w:customStyle="1" w:styleId="BodytextCalibri1">
    <w:name w:val="Body text + Calibri1"/>
    <w:aliases w:val="10.5 pt1,Bold"/>
    <w:rsid w:val="00173913"/>
    <w:rPr>
      <w:rFonts w:ascii="Calibri" w:hAnsi="Calibri" w:cs="Calibri"/>
      <w:b/>
      <w:bCs/>
      <w:sz w:val="21"/>
      <w:szCs w:val="21"/>
      <w:shd w:val="clear" w:color="auto" w:fill="FFFFFF"/>
    </w:rPr>
  </w:style>
  <w:style w:type="character" w:customStyle="1" w:styleId="Bodytext4">
    <w:name w:val="Body text (4)_"/>
    <w:link w:val="Bodytext41"/>
    <w:rsid w:val="00173913"/>
    <w:rPr>
      <w:b/>
      <w:bCs/>
      <w:i/>
      <w:iCs/>
      <w:sz w:val="21"/>
      <w:szCs w:val="21"/>
      <w:shd w:val="clear" w:color="auto" w:fill="FFFFFF"/>
    </w:rPr>
  </w:style>
  <w:style w:type="character" w:customStyle="1" w:styleId="Bodytext4NotBold">
    <w:name w:val="Body text (4) + Not Bold"/>
    <w:aliases w:val="Not Italic"/>
    <w:rsid w:val="00173913"/>
  </w:style>
  <w:style w:type="character" w:customStyle="1" w:styleId="Bodytext40">
    <w:name w:val="Body text (4)"/>
    <w:rsid w:val="00173913"/>
    <w:rPr>
      <w:rFonts w:ascii="Calibri" w:hAnsi="Calibri"/>
      <w:b/>
      <w:bCs/>
      <w:i/>
      <w:iCs/>
      <w:sz w:val="21"/>
      <w:szCs w:val="21"/>
      <w:u w:val="single"/>
      <w:shd w:val="clear" w:color="auto" w:fill="FFFFFF"/>
    </w:rPr>
  </w:style>
  <w:style w:type="paragraph" w:customStyle="1" w:styleId="Bodytext41">
    <w:name w:val="Body text (4)1"/>
    <w:basedOn w:val="Normal"/>
    <w:link w:val="Bodytext4"/>
    <w:rsid w:val="00173913"/>
    <w:pPr>
      <w:widowControl w:val="0"/>
      <w:shd w:val="clear" w:color="auto" w:fill="FFFFFF"/>
      <w:spacing w:before="300" w:after="0" w:line="278" w:lineRule="exact"/>
      <w:jc w:val="both"/>
    </w:pPr>
    <w:rPr>
      <w:rFonts w:asciiTheme="minorHAnsi" w:eastAsiaTheme="minorHAnsi" w:hAnsiTheme="minorHAnsi"/>
      <w:b/>
      <w:bCs/>
      <w:i/>
      <w:iCs/>
      <w:sz w:val="21"/>
      <w:szCs w:val="21"/>
      <w:lang w:bidi="en-US"/>
    </w:rPr>
  </w:style>
  <w:style w:type="paragraph" w:customStyle="1" w:styleId="Bodytext20">
    <w:name w:val="Body text (2)"/>
    <w:basedOn w:val="Normal"/>
    <w:link w:val="Bodytext2"/>
    <w:rsid w:val="00173913"/>
    <w:pPr>
      <w:widowControl w:val="0"/>
      <w:shd w:val="clear" w:color="auto" w:fill="FFFFFF"/>
      <w:spacing w:after="0" w:line="264" w:lineRule="exact"/>
      <w:jc w:val="center"/>
    </w:pPr>
    <w:rPr>
      <w:rFonts w:asciiTheme="minorHAnsi" w:eastAsiaTheme="minorHAnsi" w:hAnsiTheme="minorHAnsi"/>
      <w:sz w:val="21"/>
      <w:szCs w:val="21"/>
      <w:lang w:bidi="en-US"/>
    </w:rPr>
  </w:style>
  <w:style w:type="paragraph" w:customStyle="1" w:styleId="Bodytext30">
    <w:name w:val="Body text (3)"/>
    <w:basedOn w:val="Normal"/>
    <w:link w:val="Bodytext3"/>
    <w:rsid w:val="00173913"/>
    <w:pPr>
      <w:widowControl w:val="0"/>
      <w:shd w:val="clear" w:color="auto" w:fill="FFFFFF"/>
      <w:spacing w:after="0" w:line="264" w:lineRule="exact"/>
      <w:jc w:val="center"/>
    </w:pPr>
    <w:rPr>
      <w:rFonts w:asciiTheme="minorHAnsi" w:eastAsiaTheme="minorHAnsi" w:hAnsiTheme="minorHAnsi"/>
      <w:b/>
      <w:bCs/>
      <w:sz w:val="21"/>
      <w:szCs w:val="21"/>
      <w:lang w:bidi="en-US"/>
    </w:rPr>
  </w:style>
  <w:style w:type="paragraph" w:customStyle="1" w:styleId="Tablecaption1">
    <w:name w:val="Table caption1"/>
    <w:basedOn w:val="Normal"/>
    <w:link w:val="Tablecaption"/>
    <w:rsid w:val="00173913"/>
    <w:pPr>
      <w:widowControl w:val="0"/>
      <w:shd w:val="clear" w:color="auto" w:fill="FFFFFF"/>
      <w:spacing w:after="0" w:line="240" w:lineRule="atLeast"/>
    </w:pPr>
    <w:rPr>
      <w:rFonts w:asciiTheme="minorHAnsi" w:eastAsiaTheme="minorHAnsi" w:hAnsiTheme="minorHAnsi"/>
      <w:b/>
      <w:bCs/>
      <w:i/>
      <w:iCs/>
      <w:sz w:val="21"/>
      <w:szCs w:val="21"/>
      <w:lang w:bidi="en-US"/>
    </w:rPr>
  </w:style>
  <w:style w:type="paragraph" w:customStyle="1" w:styleId="BodyText1">
    <w:name w:val="Body Text1"/>
    <w:basedOn w:val="Normal"/>
    <w:link w:val="Bodytext0"/>
    <w:rsid w:val="00173913"/>
    <w:pPr>
      <w:widowControl w:val="0"/>
      <w:shd w:val="clear" w:color="auto" w:fill="FFFFFF"/>
      <w:spacing w:after="0" w:line="389" w:lineRule="exact"/>
    </w:pPr>
    <w:rPr>
      <w:rFonts w:asciiTheme="minorHAnsi" w:eastAsiaTheme="minorHAnsi" w:hAnsiTheme="minorHAnsi"/>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475</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9</cp:revision>
  <cp:lastPrinted>2022-08-30T08:08:00Z</cp:lastPrinted>
  <dcterms:created xsi:type="dcterms:W3CDTF">2022-09-23T10:56:00Z</dcterms:created>
  <dcterms:modified xsi:type="dcterms:W3CDTF">2025-09-23T08:20:00Z</dcterms:modified>
</cp:coreProperties>
</file>