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DE" w:rsidRPr="003733E9" w:rsidRDefault="004E28DE" w:rsidP="004E28DE">
      <w:pPr>
        <w:spacing w:after="0" w:line="240" w:lineRule="auto"/>
      </w:pPr>
      <w:r>
        <w:rPr>
          <w:lang w:val="en-GB"/>
        </w:rPr>
        <w:t xml:space="preserve">APPROVED by </w:t>
      </w:r>
      <w:r>
        <w:rPr>
          <w:u w:val="single"/>
          <w:lang w:val="en-GB"/>
        </w:rPr>
        <w:tab/>
        <w:t>______________________</w:t>
      </w:r>
      <w:r>
        <w:rPr>
          <w:lang w:val="en-GB"/>
        </w:rPr>
        <w:t xml:space="preserve"> Financing: </w:t>
      </w:r>
      <w:r>
        <w:rPr>
          <w:b/>
          <w:bCs/>
          <w:i/>
          <w:iCs/>
          <w:lang w:val="en-GB"/>
        </w:rPr>
        <w:t xml:space="preserve">from the budget </w:t>
      </w:r>
      <w:r>
        <w:rPr>
          <w:rFonts w:ascii="Webdings" w:eastAsia="Webdings" w:hAnsi="Webdings" w:cs="Webdings"/>
          <w:b/>
          <w:bCs/>
          <w:sz w:val="28"/>
          <w:szCs w:val="28"/>
          <w:lang w:val="en-GB"/>
        </w:rPr>
        <w:sym w:font="Webdings" w:char="F063"/>
      </w:r>
      <w:r>
        <w:rPr>
          <w:b/>
          <w:bCs/>
          <w:i/>
          <w:iCs/>
          <w:lang w:val="en-GB"/>
        </w:rPr>
        <w:t>; fee-paying student place</w:t>
      </w:r>
      <w:r>
        <w:rPr>
          <w:b/>
          <w:bCs/>
          <w:lang w:val="en-GB"/>
        </w:rPr>
        <w:t xml:space="preserve"> </w:t>
      </w:r>
      <w:r>
        <w:rPr>
          <w:rFonts w:ascii="Webdings" w:eastAsia="Webdings" w:hAnsi="Webdings" w:cs="Webdings"/>
          <w:b/>
          <w:bCs/>
          <w:sz w:val="28"/>
          <w:szCs w:val="28"/>
          <w:lang w:val="en-GB"/>
        </w:rPr>
        <w:sym w:font="Webdings" w:char="F063"/>
      </w:r>
    </w:p>
    <w:p w:rsidR="004E28DE" w:rsidRPr="003733E9" w:rsidRDefault="004E28DE" w:rsidP="004E28DE">
      <w:pPr>
        <w:spacing w:after="0" w:line="240" w:lineRule="auto"/>
      </w:pPr>
      <w:r>
        <w:rPr>
          <w:lang w:val="en-GB"/>
        </w:rPr>
        <w:t>CSUD DIRECTOR,</w:t>
      </w:r>
      <w:r>
        <w:rPr>
          <w:lang w:val="en-GB"/>
        </w:rPr>
        <w:tab/>
      </w:r>
      <w:r>
        <w:rPr>
          <w:lang w:val="en-GB"/>
        </w:rPr>
        <w:tab/>
        <w:t xml:space="preserve"> CSD DIRECTOR,</w:t>
      </w:r>
      <w:r>
        <w:rPr>
          <w:lang w:val="en-GB"/>
        </w:rPr>
        <w:tab/>
        <w:t>Type of education:</w:t>
      </w:r>
      <w:r>
        <w:rPr>
          <w:i/>
          <w:iCs/>
          <w:lang w:val="en-GB"/>
        </w:rPr>
        <w:t xml:space="preserve"> </w:t>
      </w:r>
      <w:r>
        <w:rPr>
          <w:b/>
          <w:bCs/>
          <w:i/>
          <w:iCs/>
          <w:lang w:val="en-GB"/>
        </w:rPr>
        <w:t>full time education</w:t>
      </w:r>
    </w:p>
    <w:p w:rsidR="004E28DE" w:rsidRPr="003176D4" w:rsidRDefault="004E28DE" w:rsidP="004E28DE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en-GB"/>
        </w:rPr>
        <w:t>Prof. Rodica Bălaşa, PhD</w:t>
      </w:r>
      <w:r>
        <w:rPr>
          <w:sz w:val="24"/>
          <w:szCs w:val="24"/>
          <w:lang w:val="en-GB"/>
        </w:rPr>
        <w:tab/>
      </w:r>
      <w:r>
        <w:rPr>
          <w:color w:val="0D0D0D"/>
          <w:sz w:val="24"/>
          <w:szCs w:val="24"/>
          <w:lang w:val="en-GB"/>
        </w:rPr>
        <w:t>Prof. Lucian Puşcaşiu, PhD</w:t>
      </w:r>
    </w:p>
    <w:p w:rsidR="004E28DE" w:rsidRPr="003733E9" w:rsidRDefault="004E28DE" w:rsidP="004E28DE">
      <w:pPr>
        <w:pStyle w:val="Heading2"/>
        <w:spacing w:before="0" w:after="0"/>
        <w:jc w:val="center"/>
        <w:rPr>
          <w:rFonts w:ascii="Calibri" w:hAnsi="Calibri"/>
          <w:i w:val="0"/>
        </w:rPr>
      </w:pPr>
      <w:r>
        <w:rPr>
          <w:rFonts w:ascii="Calibri" w:hAnsi="Calibri"/>
          <w:i w:val="0"/>
          <w:lang w:val="en-GB"/>
        </w:rPr>
        <w:t>DOCTORAL STUDY PLAN</w:t>
      </w:r>
    </w:p>
    <w:p w:rsidR="004E28DE" w:rsidRPr="003733E9" w:rsidRDefault="004E28DE" w:rsidP="004E28DE">
      <w:pPr>
        <w:spacing w:after="0" w:line="240" w:lineRule="auto"/>
        <w:jc w:val="center"/>
        <w:rPr>
          <w:szCs w:val="24"/>
        </w:rPr>
      </w:pPr>
      <w:r>
        <w:rPr>
          <w:lang w:val="en-GB"/>
        </w:rPr>
        <w:t>Annex to the Doctoral Study Contract</w:t>
      </w:r>
    </w:p>
    <w:p w:rsidR="004E28DE" w:rsidRPr="00C35504" w:rsidRDefault="004E28DE" w:rsidP="004E28DE">
      <w:pPr>
        <w:spacing w:after="0" w:line="240" w:lineRule="auto"/>
        <w:jc w:val="center"/>
        <w:rPr>
          <w:sz w:val="14"/>
          <w:szCs w:val="24"/>
        </w:rPr>
      </w:pPr>
    </w:p>
    <w:p w:rsidR="004E28DE" w:rsidRPr="003733E9" w:rsidRDefault="004E28DE" w:rsidP="004E28DE">
      <w:pPr>
        <w:spacing w:after="120" w:line="240" w:lineRule="auto"/>
        <w:rPr>
          <w:u w:val="single"/>
        </w:rPr>
      </w:pPr>
      <w:r>
        <w:rPr>
          <w:lang w:val="en-GB"/>
        </w:rPr>
        <w:t>Surname and name of the doctoral student: ____________________________________________</w:t>
      </w:r>
    </w:p>
    <w:p w:rsidR="004E28DE" w:rsidRPr="003733E9" w:rsidRDefault="004E28DE" w:rsidP="004E28DE">
      <w:pPr>
        <w:spacing w:after="120" w:line="240" w:lineRule="auto"/>
        <w:rPr>
          <w:u w:val="single"/>
        </w:rPr>
      </w:pPr>
      <w:r>
        <w:rPr>
          <w:lang w:val="en-GB"/>
        </w:rPr>
        <w:t xml:space="preserve">Date of enrolment: </w:t>
      </w:r>
      <w:r>
        <w:rPr>
          <w:u w:val="single"/>
          <w:lang w:val="en-GB"/>
        </w:rPr>
        <w:t>01.10.20__</w:t>
      </w:r>
      <w:r>
        <w:rPr>
          <w:lang w:val="en-GB"/>
        </w:rPr>
        <w:t xml:space="preserve"> Deadline for thesis completion and defence </w:t>
      </w:r>
      <w:r>
        <w:rPr>
          <w:u w:val="single"/>
          <w:lang w:val="en-GB"/>
        </w:rPr>
        <w:t>30.09.20__</w:t>
      </w:r>
    </w:p>
    <w:p w:rsidR="004E28DE" w:rsidRPr="00ED6F34" w:rsidRDefault="004E28DE" w:rsidP="004E28DE">
      <w:pPr>
        <w:spacing w:after="120" w:line="240" w:lineRule="auto"/>
        <w:rPr>
          <w:u w:val="single"/>
        </w:rPr>
      </w:pPr>
      <w:r>
        <w:rPr>
          <w:lang w:val="en-GB"/>
        </w:rPr>
        <w:t>PhD supervisor (main supervisor)</w:t>
      </w:r>
    </w:p>
    <w:p w:rsidR="004E28DE" w:rsidRPr="00ED6F34" w:rsidRDefault="004E28DE" w:rsidP="004E28DE">
      <w:pPr>
        <w:spacing w:after="120" w:line="240" w:lineRule="auto"/>
      </w:pPr>
      <w:r>
        <w:rPr>
          <w:lang w:val="en-GB"/>
        </w:rPr>
        <w:t>PhD supervisor (in co-supervision): ________________________________________________________</w:t>
      </w:r>
    </w:p>
    <w:p w:rsidR="004E28DE" w:rsidRPr="00ED6F34" w:rsidRDefault="004E28DE" w:rsidP="004E28DE">
      <w:pPr>
        <w:spacing w:after="120" w:line="240" w:lineRule="auto"/>
      </w:pPr>
      <w:r>
        <w:rPr>
          <w:lang w:val="en-GB"/>
        </w:rPr>
        <w:t xml:space="preserve">Doctoral field: </w:t>
      </w:r>
      <w:r>
        <w:rPr>
          <w:lang w:val="en-GB"/>
        </w:rPr>
        <w:tab/>
      </w:r>
      <w:r>
        <w:rPr>
          <w:lang w:val="en-GB"/>
        </w:rPr>
        <w:tab/>
        <w:t xml:space="preserve">          </w:t>
      </w:r>
      <w:r>
        <w:rPr>
          <w:b/>
          <w:bCs/>
          <w:lang w:val="en-GB"/>
        </w:rPr>
        <w:t xml:space="preserve">MEDICINE </w:t>
      </w:r>
      <w:r>
        <w:rPr>
          <w:rFonts w:ascii="Webdings" w:eastAsia="Webdings" w:hAnsi="Webdings" w:cs="Webdings"/>
          <w:b/>
          <w:bCs/>
          <w:sz w:val="28"/>
          <w:szCs w:val="28"/>
          <w:lang w:val="en-GB"/>
        </w:rPr>
        <w:sym w:font="Webdings" w:char="F063"/>
      </w:r>
      <w:r>
        <w:rPr>
          <w:b/>
          <w:bCs/>
          <w:lang w:val="en-GB"/>
        </w:rPr>
        <w:t>,</w:t>
      </w:r>
      <w:r>
        <w:rPr>
          <w:b/>
          <w:bCs/>
          <w:lang w:val="en-GB"/>
        </w:rPr>
        <w:tab/>
        <w:t xml:space="preserve">DENTISTRY </w:t>
      </w:r>
      <w:r>
        <w:rPr>
          <w:rFonts w:ascii="Webdings" w:eastAsia="Webdings" w:hAnsi="Webdings" w:cs="Webdings"/>
          <w:b/>
          <w:bCs/>
          <w:sz w:val="28"/>
          <w:szCs w:val="28"/>
          <w:lang w:val="en-GB"/>
        </w:rPr>
        <w:sym w:font="Webdings" w:char="F063"/>
      </w:r>
      <w:r>
        <w:rPr>
          <w:b/>
          <w:bCs/>
          <w:lang w:val="en-GB"/>
        </w:rPr>
        <w:t>,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PHARMACY </w:t>
      </w:r>
      <w:r>
        <w:rPr>
          <w:rFonts w:ascii="Webdings" w:eastAsia="Webdings" w:hAnsi="Webdings" w:cs="Webdings"/>
          <w:b/>
          <w:bCs/>
          <w:sz w:val="28"/>
          <w:szCs w:val="28"/>
          <w:lang w:val="en-GB"/>
        </w:rPr>
        <w:sym w:font="Webdings" w:char="F063"/>
      </w:r>
    </w:p>
    <w:p w:rsidR="004E28DE" w:rsidRPr="00ED6F34" w:rsidRDefault="004E28DE" w:rsidP="004E28DE">
      <w:pPr>
        <w:spacing w:after="120" w:line="240" w:lineRule="auto"/>
        <w:rPr>
          <w:u w:val="single"/>
        </w:rPr>
      </w:pPr>
      <w:r>
        <w:rPr>
          <w:lang w:val="en-GB"/>
        </w:rPr>
        <w:t>Doctoral school</w:t>
      </w:r>
    </w:p>
    <w:p w:rsidR="004E28DE" w:rsidRPr="00ED6F34" w:rsidRDefault="004E28DE" w:rsidP="004E28DE">
      <w:pPr>
        <w:tabs>
          <w:tab w:val="left" w:pos="284"/>
        </w:tabs>
        <w:spacing w:after="120" w:line="240" w:lineRule="auto"/>
      </w:pPr>
      <w:r>
        <w:rPr>
          <w:lang w:val="en-GB"/>
        </w:rPr>
        <w:t>Title (in Romanian) proposed for the doctoral thesis:</w:t>
      </w:r>
    </w:p>
    <w:p w:rsidR="004E28DE" w:rsidRPr="00ED6F34" w:rsidRDefault="004E28DE" w:rsidP="004E28DE">
      <w:pPr>
        <w:tabs>
          <w:tab w:val="left" w:pos="284"/>
        </w:tabs>
        <w:spacing w:after="120" w:line="240" w:lineRule="auto"/>
      </w:pPr>
      <w:r w:rsidRPr="00ED6F34"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120" w:line="240" w:lineRule="auto"/>
      </w:pPr>
      <w:r w:rsidRPr="00ED6F34"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120" w:line="240" w:lineRule="auto"/>
      </w:pPr>
      <w:r w:rsidRPr="00ED6F34"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120" w:line="240" w:lineRule="auto"/>
      </w:pPr>
      <w:r>
        <w:rPr>
          <w:lang w:val="en-GB"/>
        </w:rPr>
        <w:t>Language in which the doctoral thesis is written: _______________________________________________</w:t>
      </w:r>
    </w:p>
    <w:p w:rsidR="004E28DE" w:rsidRPr="003733E9" w:rsidRDefault="004E28DE" w:rsidP="004E28DE">
      <w:pPr>
        <w:spacing w:after="0" w:line="360" w:lineRule="auto"/>
        <w:rPr>
          <w:b/>
        </w:rPr>
      </w:pPr>
      <w:r>
        <w:rPr>
          <w:b/>
          <w:bCs/>
          <w:lang w:val="en-GB"/>
        </w:rPr>
        <w:t>INTERNSHIP AND TRAINING PROGRAMME BASED ON DOCTORAL STUDIES</w:t>
      </w:r>
    </w:p>
    <w:tbl>
      <w:tblPr>
        <w:tblW w:w="9878" w:type="dxa"/>
        <w:tblLayout w:type="fixed"/>
        <w:tblLook w:val="0000" w:firstRow="0" w:lastRow="0" w:firstColumn="0" w:lastColumn="0" w:noHBand="0" w:noVBand="0"/>
      </w:tblPr>
      <w:tblGrid>
        <w:gridCol w:w="392"/>
        <w:gridCol w:w="4678"/>
        <w:gridCol w:w="992"/>
        <w:gridCol w:w="1134"/>
        <w:gridCol w:w="1134"/>
        <w:gridCol w:w="1548"/>
      </w:tblGrid>
      <w:tr w:rsidR="004E28DE" w:rsidTr="007A16C7">
        <w:trPr>
          <w:trHeight w:val="831"/>
        </w:trPr>
        <w:tc>
          <w:tcPr>
            <w:tcW w:w="507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lang w:val="en-GB"/>
              </w:rPr>
              <w:t>Name of the subject</w:t>
            </w:r>
          </w:p>
          <w:p w:rsidR="004E28DE" w:rsidRPr="00ED6F34" w:rsidRDefault="004E28DE" w:rsidP="007A16C7">
            <w:pPr>
              <w:spacing w:after="0" w:line="240" w:lineRule="auto"/>
              <w:jc w:val="center"/>
              <w:rPr>
                <w:i/>
                <w:spacing w:val="-4"/>
              </w:rPr>
            </w:pPr>
            <w:r>
              <w:rPr>
                <w:i/>
                <w:iCs/>
                <w:spacing w:val="-4"/>
                <w:lang w:val="en-GB"/>
              </w:rPr>
              <w:t xml:space="preserve">subjects in the curriculum for </w:t>
            </w:r>
          </w:p>
          <w:p w:rsidR="004E28DE" w:rsidRPr="00ED6F34" w:rsidRDefault="004E28DE" w:rsidP="007A16C7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  <w:iCs/>
                <w:spacing w:val="-4"/>
                <w:lang w:val="en-GB"/>
              </w:rPr>
              <w:t>doctoral studies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lang w:val="en-GB"/>
              </w:rPr>
              <w:t>Exam date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pStyle w:val="BodyText"/>
              <w:spacing w:after="0"/>
              <w:jc w:val="center"/>
              <w:rPr>
                <w:b/>
              </w:rPr>
            </w:pPr>
            <w:r>
              <w:rPr>
                <w:b/>
                <w:bCs/>
                <w:lang w:val="en-GB"/>
              </w:rPr>
              <w:t>Promotion deadline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8DE" w:rsidRPr="005F211A" w:rsidRDefault="004E28DE" w:rsidP="007A16C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F211A">
              <w:rPr>
                <w:rFonts w:eastAsia="Times New Roman" w:cs="Calibri"/>
                <w:b/>
                <w:bCs/>
                <w:sz w:val="18"/>
                <w:szCs w:val="18"/>
              </w:rPr>
              <w:t>Qualification</w:t>
            </w:r>
            <w:r w:rsidRPr="005F211A">
              <w:rPr>
                <w:rFonts w:cs="Calibri"/>
                <w:b/>
                <w:bCs/>
                <w:spacing w:val="-4"/>
                <w:lang w:val="en-GB"/>
              </w:rPr>
              <w:t xml:space="preserve"> obtained</w:t>
            </w:r>
          </w:p>
        </w:tc>
        <w:tc>
          <w:tcPr>
            <w:tcW w:w="154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lang w:val="en-GB"/>
              </w:rPr>
              <w:t>No. of ECTS credits obtained (ECTS allocated)</w:t>
            </w:r>
          </w:p>
        </w:tc>
      </w:tr>
      <w:tr w:rsidR="004E28DE" w:rsidTr="007A16C7">
        <w:trPr>
          <w:trHeight w:val="384"/>
        </w:trPr>
        <w:tc>
          <w:tcPr>
            <w:tcW w:w="39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GB"/>
              </w:rPr>
              <w:t>1.</w:t>
            </w:r>
          </w:p>
        </w:tc>
        <w:tc>
          <w:tcPr>
            <w:tcW w:w="4678" w:type="dxa"/>
            <w:tcBorders>
              <w:top w:val="doub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rPr>
                <w:spacing w:val="-8"/>
              </w:rPr>
            </w:pPr>
            <w:r>
              <w:rPr>
                <w:spacing w:val="-8"/>
                <w:lang w:val="en-GB"/>
              </w:rPr>
              <w:t>Biostatistical foundations</w:t>
            </w:r>
            <w:r>
              <w:rPr>
                <w:color w:val="FF0000"/>
                <w:spacing w:val="-8"/>
                <w:lang w:val="en-GB"/>
              </w:rPr>
              <w:t xml:space="preserve"> </w:t>
            </w:r>
            <w:r>
              <w:rPr>
                <w:spacing w:val="-8"/>
                <w:lang w:val="en-GB"/>
              </w:rPr>
              <w:t>of biomedical research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pacing w:val="-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pacing w:val="-14"/>
                <w:szCs w:val="24"/>
              </w:rPr>
            </w:pPr>
            <w:r>
              <w:rPr>
                <w:spacing w:val="-14"/>
                <w:lang w:val="en-GB"/>
              </w:rPr>
              <w:t>30.09. 20__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lang w:val="en-GB"/>
              </w:rPr>
              <w:t>(6)</w:t>
            </w:r>
          </w:p>
        </w:tc>
      </w:tr>
      <w:tr w:rsidR="004E28DE" w:rsidTr="007A16C7">
        <w:trPr>
          <w:trHeight w:val="42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GB"/>
              </w:rPr>
              <w:t>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rPr>
                <w:szCs w:val="24"/>
              </w:rPr>
            </w:pPr>
            <w:r>
              <w:rPr>
                <w:lang w:val="en-GB"/>
              </w:rPr>
              <w:t>Clinical research methodology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pacing w:val="-12"/>
                <w:szCs w:val="24"/>
              </w:rPr>
            </w:pPr>
            <w:r>
              <w:rPr>
                <w:spacing w:val="-14"/>
                <w:lang w:val="en-GB"/>
              </w:rPr>
              <w:t>30.09. 20__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lang w:val="en-GB"/>
              </w:rPr>
              <w:t>(6)</w:t>
            </w:r>
          </w:p>
        </w:tc>
      </w:tr>
      <w:tr w:rsidR="004E28DE" w:rsidTr="007A16C7">
        <w:trPr>
          <w:trHeight w:val="3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GB"/>
              </w:rPr>
              <w:t>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rPr>
                <w:szCs w:val="24"/>
              </w:rPr>
            </w:pPr>
            <w:r>
              <w:rPr>
                <w:spacing w:val="-1"/>
                <w:lang w:val="en-GB"/>
              </w:rPr>
              <w:t>Ethics and academic integrity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pacing w:val="-12"/>
                <w:szCs w:val="24"/>
              </w:rPr>
            </w:pPr>
            <w:r>
              <w:rPr>
                <w:spacing w:val="-14"/>
                <w:lang w:val="en-GB"/>
              </w:rPr>
              <w:t>30.09. 20__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lang w:val="en-GB"/>
              </w:rPr>
              <w:t>(6)</w:t>
            </w:r>
          </w:p>
        </w:tc>
      </w:tr>
      <w:tr w:rsidR="004E28DE" w:rsidTr="007A16C7">
        <w:trPr>
          <w:trHeight w:val="3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GB"/>
              </w:rPr>
              <w:t>4.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3733E9" w:rsidRDefault="004E28DE" w:rsidP="007A16C7">
            <w:pPr>
              <w:spacing w:after="0" w:line="240" w:lineRule="auto"/>
              <w:rPr>
                <w:szCs w:val="24"/>
              </w:rPr>
            </w:pPr>
            <w:r>
              <w:rPr>
                <w:lang w:val="en-GB"/>
              </w:rPr>
              <w:t>Research project management (2 semesters)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pacing w:val="-12"/>
                <w:szCs w:val="24"/>
              </w:rPr>
            </w:pPr>
            <w:r>
              <w:rPr>
                <w:spacing w:val="-14"/>
                <w:lang w:val="en-GB"/>
              </w:rPr>
              <w:t>30.09. 20__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lang w:val="en-GB"/>
              </w:rPr>
              <w:t>(8)</w:t>
            </w:r>
          </w:p>
        </w:tc>
      </w:tr>
      <w:tr w:rsidR="004E28DE" w:rsidTr="007A16C7">
        <w:trPr>
          <w:trHeight w:val="3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GB"/>
              </w:rPr>
              <w:t>5.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4122A9" w:rsidRDefault="004E28DE" w:rsidP="007A16C7">
            <w:pPr>
              <w:spacing w:after="0" w:line="240" w:lineRule="auto"/>
              <w:rPr>
                <w:color w:val="FF0000"/>
                <w:spacing w:val="-8"/>
              </w:rPr>
            </w:pPr>
            <w:r>
              <w:rPr>
                <w:spacing w:val="-8"/>
                <w:lang w:val="en-GB"/>
              </w:rPr>
              <w:t>Design and writing of a publishable scientific material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pacing w:val="-12"/>
              </w:rPr>
            </w:pPr>
            <w:r>
              <w:rPr>
                <w:spacing w:val="-14"/>
                <w:lang w:val="en-GB"/>
              </w:rPr>
              <w:t>30.09. 20__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lang w:val="en-GB"/>
              </w:rPr>
              <w:t>(6)</w:t>
            </w:r>
          </w:p>
        </w:tc>
      </w:tr>
      <w:tr w:rsidR="004E28DE" w:rsidTr="007A16C7">
        <w:trPr>
          <w:trHeight w:val="3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GB"/>
              </w:rPr>
              <w:t>6.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rPr>
                <w:szCs w:val="24"/>
              </w:rPr>
            </w:pPr>
            <w:r>
              <w:rPr>
                <w:lang w:val="en-GB"/>
              </w:rPr>
              <w:t>Basic scientific research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pacing w:val="-12"/>
              </w:rPr>
            </w:pPr>
            <w:r>
              <w:rPr>
                <w:spacing w:val="-14"/>
                <w:lang w:val="en-GB"/>
              </w:rPr>
              <w:t>30.09. 20__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lang w:val="en-GB"/>
              </w:rPr>
              <w:t>(6)</w:t>
            </w:r>
          </w:p>
        </w:tc>
      </w:tr>
      <w:tr w:rsidR="004E28DE" w:rsidTr="007A16C7">
        <w:trPr>
          <w:trHeight w:val="3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GB"/>
              </w:rPr>
              <w:t>7.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rPr>
                <w:szCs w:val="24"/>
              </w:rPr>
            </w:pPr>
            <w:r>
              <w:rPr>
                <w:lang w:val="en-GB"/>
              </w:rPr>
              <w:t>Preclinical scientific research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pacing w:val="-12"/>
              </w:rPr>
            </w:pPr>
            <w:r>
              <w:rPr>
                <w:spacing w:val="-14"/>
                <w:lang w:val="en-GB"/>
              </w:rPr>
              <w:t>30.09. 20__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lang w:val="en-GB"/>
              </w:rPr>
              <w:t>(6)</w:t>
            </w:r>
          </w:p>
        </w:tc>
      </w:tr>
      <w:tr w:rsidR="004E28DE" w:rsidTr="007A16C7">
        <w:trPr>
          <w:trHeight w:val="3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GB"/>
              </w:rPr>
              <w:t>8.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rPr>
                <w:spacing w:val="-12"/>
              </w:rPr>
            </w:pPr>
            <w:r>
              <w:rPr>
                <w:spacing w:val="-12"/>
                <w:lang w:val="en-GB"/>
              </w:rPr>
              <w:t>Clinical scientific research. Evidence-based medicine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pacing w:val="-12"/>
              </w:rPr>
            </w:pPr>
            <w:r>
              <w:rPr>
                <w:spacing w:val="-14"/>
                <w:lang w:val="en-GB"/>
              </w:rPr>
              <w:t>30.09. 20__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lang w:val="en-GB"/>
              </w:rPr>
              <w:t>(6)</w:t>
            </w:r>
          </w:p>
        </w:tc>
      </w:tr>
      <w:tr w:rsidR="004E28DE" w:rsidTr="007A16C7">
        <w:trPr>
          <w:trHeight w:val="3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GB"/>
              </w:rPr>
              <w:t>9.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rPr>
                <w:szCs w:val="24"/>
              </w:rPr>
            </w:pPr>
            <w:r>
              <w:rPr>
                <w:lang w:val="en-GB"/>
              </w:rPr>
              <w:t>Online scientific documentation. Elements of critical analysis of the scientific literature (optional)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pacing w:val="-12"/>
              </w:rPr>
            </w:pPr>
            <w:r>
              <w:rPr>
                <w:spacing w:val="-14"/>
                <w:lang w:val="en-GB"/>
              </w:rPr>
              <w:t>30.09. 20__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lang w:val="en-GB"/>
              </w:rPr>
              <w:t>(2)</w:t>
            </w:r>
          </w:p>
        </w:tc>
      </w:tr>
      <w:tr w:rsidR="004E28DE" w:rsidTr="007A16C7">
        <w:trPr>
          <w:trHeight w:val="39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GB"/>
              </w:rPr>
              <w:t>10.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rPr>
                <w:szCs w:val="24"/>
              </w:rPr>
            </w:pPr>
            <w:r>
              <w:rPr>
                <w:lang w:val="en-GB"/>
              </w:rPr>
              <w:t>Quality assurance of medical-pharmaceutical research (optional)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pacing w:val="-1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E28DE" w:rsidTr="007A16C7">
        <w:trPr>
          <w:trHeight w:val="418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lang w:val="en-GB"/>
              </w:rPr>
              <w:t>Scientific research project in the proposed topic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pacing w:val="-12"/>
                <w:szCs w:val="24"/>
              </w:rPr>
            </w:pPr>
            <w:r>
              <w:rPr>
                <w:spacing w:val="-14"/>
                <w:lang w:val="en-GB"/>
              </w:rPr>
              <w:t>30.09. 20__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E28DE" w:rsidRPr="00ED6F34" w:rsidRDefault="004E28DE" w:rsidP="007A16C7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lang w:val="en-GB"/>
              </w:rPr>
              <w:t>(8)</w:t>
            </w:r>
          </w:p>
        </w:tc>
      </w:tr>
    </w:tbl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sz w:val="8"/>
          <w:szCs w:val="8"/>
        </w:rPr>
      </w:pP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 w:rsidRPr="00D702C5">
        <w:rPr>
          <w:rFonts w:eastAsia="Arial Narrow" w:cs="Calibri"/>
          <w:b/>
          <w:bCs/>
          <w:sz w:val="24"/>
          <w:szCs w:val="24"/>
          <w:lang w:val="en-GB"/>
        </w:rPr>
        <w:t>SUPERVISING COMMITTEE</w:t>
      </w:r>
      <w:r w:rsidRPr="00D702C5">
        <w:rPr>
          <w:rFonts w:cs="Calibri"/>
          <w:lang w:val="en-GB"/>
        </w:rPr>
        <w:t xml:space="preserve"> (nomination</w:t>
      </w:r>
      <w:r>
        <w:rPr>
          <w:lang w:val="en-GB"/>
        </w:rPr>
        <w:t xml:space="preserve"> of specialists by the main doctoral supervisor)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>
        <w:rPr>
          <w:b/>
          <w:bCs/>
          <w:lang w:val="en-GB"/>
        </w:rPr>
        <w:t>Teaching grade, Name, Surname</w:t>
      </w:r>
      <w:r>
        <w:rPr>
          <w:b/>
          <w:bCs/>
          <w:lang w:val="en-GB"/>
        </w:rPr>
        <w:tab/>
        <w:t xml:space="preserve"> </w:t>
      </w:r>
      <w:r>
        <w:rPr>
          <w:b/>
          <w:bCs/>
          <w:lang w:val="en-GB"/>
        </w:rPr>
        <w:tab/>
        <w:t xml:space="preserve"> Faculty</w:t>
      </w:r>
      <w:r>
        <w:rPr>
          <w:b/>
          <w:bCs/>
          <w:lang w:val="en-GB"/>
        </w:rPr>
        <w:tab/>
        <w:t xml:space="preserve"> </w:t>
      </w:r>
      <w:r>
        <w:rPr>
          <w:b/>
          <w:bCs/>
          <w:lang w:val="en-GB"/>
        </w:rPr>
        <w:tab/>
        <w:t>University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>
        <w:rPr>
          <w:lang w:val="en-GB"/>
        </w:rPr>
        <w:t>M1. ______________________________ ___________________ 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>
        <w:rPr>
          <w:lang w:val="en-GB"/>
        </w:rPr>
        <w:t>M2. ______________________________      _________________     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>
        <w:rPr>
          <w:lang w:val="en-GB"/>
        </w:rPr>
        <w:lastRenderedPageBreak/>
        <w:t>M3. ______________________________      _________________     _______________________________</w:t>
      </w:r>
    </w:p>
    <w:p w:rsidR="004E28DE" w:rsidRPr="00ED6F34" w:rsidRDefault="004E28DE" w:rsidP="004E28DE">
      <w:pPr>
        <w:spacing w:after="0" w:line="240" w:lineRule="auto"/>
        <w:rPr>
          <w:b/>
        </w:rPr>
      </w:pPr>
      <w:r>
        <w:rPr>
          <w:b/>
          <w:bCs/>
          <w:lang w:val="en-GB"/>
        </w:rPr>
        <w:t xml:space="preserve">INDIVIDUAL SCIENTIFIC RESEARCH PROGRAMME </w:t>
      </w:r>
    </w:p>
    <w:p w:rsidR="004E28DE" w:rsidRPr="005E7EF4" w:rsidRDefault="004E28DE" w:rsidP="004E28DE">
      <w:pPr>
        <w:tabs>
          <w:tab w:val="left" w:pos="284"/>
        </w:tabs>
        <w:spacing w:after="0" w:line="240" w:lineRule="auto"/>
        <w:rPr>
          <w:b/>
          <w:i/>
          <w:color w:val="FF0000"/>
          <w:sz w:val="16"/>
        </w:rPr>
      </w:pPr>
      <w:r>
        <w:rPr>
          <w:i/>
          <w:iCs/>
          <w:lang w:val="en-GB"/>
        </w:rPr>
        <w:t xml:space="preserve"> </w:t>
      </w:r>
      <w:r>
        <w:rPr>
          <w:b/>
          <w:bCs/>
          <w:i/>
          <w:iCs/>
          <w:lang w:val="en-GB"/>
        </w:rPr>
        <w:t>a) Oral presentations: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7"/>
        <w:gridCol w:w="5659"/>
        <w:gridCol w:w="2080"/>
        <w:gridCol w:w="1392"/>
      </w:tblGrid>
      <w:tr w:rsidR="004E28DE" w:rsidTr="007A16C7">
        <w:trPr>
          <w:cantSplit/>
        </w:trPr>
        <w:tc>
          <w:tcPr>
            <w:tcW w:w="3209" w:type="pct"/>
            <w:gridSpan w:val="2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4E28DE" w:rsidRPr="001F0521" w:rsidRDefault="004E28DE" w:rsidP="007A16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lang w:val="en-GB"/>
              </w:rPr>
              <w:t>Presentation of the Project and Scientific Reports</w:t>
            </w: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4E28DE" w:rsidRPr="001F0521" w:rsidRDefault="004E28DE" w:rsidP="007A16C7">
            <w:pPr>
              <w:spacing w:after="0" w:line="240" w:lineRule="auto"/>
              <w:jc w:val="center"/>
              <w:rPr>
                <w:b/>
                <w:bCs/>
              </w:rPr>
            </w:pPr>
            <w:r w:rsidRPr="005F211A">
              <w:rPr>
                <w:rFonts w:eastAsia="Times New Roman" w:cs="Calibri"/>
                <w:b/>
                <w:bCs/>
                <w:sz w:val="18"/>
                <w:szCs w:val="18"/>
              </w:rPr>
              <w:t>Qualification</w:t>
            </w:r>
            <w:r w:rsidRPr="005F211A">
              <w:rPr>
                <w:rFonts w:cs="Calibri"/>
                <w:b/>
                <w:bCs/>
                <w:sz w:val="18"/>
                <w:szCs w:val="18"/>
                <w:lang w:val="en-GB"/>
              </w:rPr>
              <w:t xml:space="preserve"> obtained</w:t>
            </w:r>
            <w:r>
              <w:rPr>
                <w:b/>
                <w:bCs/>
                <w:lang w:val="en-GB"/>
              </w:rPr>
              <w:t xml:space="preserve"> *</w:t>
            </w:r>
          </w:p>
          <w:p w:rsidR="004E28DE" w:rsidRPr="001F0521" w:rsidRDefault="004E28DE" w:rsidP="007A16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E28DE" w:rsidRPr="001F0521" w:rsidRDefault="004E28DE" w:rsidP="007A16C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lang w:val="en-GB"/>
              </w:rPr>
              <w:t>Date of presentation</w:t>
            </w:r>
          </w:p>
        </w:tc>
      </w:tr>
      <w:tr w:rsidR="004E28DE" w:rsidTr="007A16C7">
        <w:trPr>
          <w:trHeight w:val="287"/>
        </w:trPr>
        <w:tc>
          <w:tcPr>
            <w:tcW w:w="256" w:type="pct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4E28DE" w:rsidRPr="001F0521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295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8DE" w:rsidRPr="001F0521" w:rsidRDefault="004E28DE" w:rsidP="007A16C7">
            <w:pPr>
              <w:spacing w:after="0" w:line="240" w:lineRule="auto"/>
              <w:rPr>
                <w:spacing w:val="-4"/>
              </w:rPr>
            </w:pPr>
            <w:r>
              <w:rPr>
                <w:spacing w:val="-4"/>
                <w:lang w:val="en-GB"/>
              </w:rPr>
              <w:t>Scientific research project in the proposed topic</w:t>
            </w:r>
          </w:p>
        </w:tc>
        <w:tc>
          <w:tcPr>
            <w:tcW w:w="1090" w:type="pct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4E28DE" w:rsidRPr="001F0521" w:rsidRDefault="004E28DE" w:rsidP="007A16C7">
            <w:pPr>
              <w:spacing w:after="0" w:line="240" w:lineRule="auto"/>
              <w:rPr>
                <w:spacing w:val="-6"/>
              </w:rPr>
            </w:pPr>
          </w:p>
        </w:tc>
      </w:tr>
      <w:tr w:rsidR="004E28DE" w:rsidTr="007A16C7">
        <w:trPr>
          <w:trHeight w:val="836"/>
        </w:trPr>
        <w:tc>
          <w:tcPr>
            <w:tcW w:w="256" w:type="pct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4E28DE" w:rsidRPr="001F0521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  <w:r>
              <w:rPr>
                <w:lang w:val="en-GB"/>
              </w:rPr>
              <w:t xml:space="preserve">Title </w:t>
            </w:r>
          </w:p>
        </w:tc>
        <w:tc>
          <w:tcPr>
            <w:tcW w:w="10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</w:p>
        </w:tc>
      </w:tr>
      <w:tr w:rsidR="004E28DE" w:rsidTr="007A16C7">
        <w:trPr>
          <w:trHeight w:val="258"/>
        </w:trPr>
        <w:tc>
          <w:tcPr>
            <w:tcW w:w="256" w:type="pct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4E28DE" w:rsidRPr="001F0521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95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  <w:r>
              <w:rPr>
                <w:lang w:val="en-GB"/>
              </w:rPr>
              <w:t>Paper 1 - Bibliographic research report</w:t>
            </w:r>
          </w:p>
        </w:tc>
        <w:tc>
          <w:tcPr>
            <w:tcW w:w="1090" w:type="pct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</w:p>
        </w:tc>
      </w:tr>
      <w:tr w:rsidR="004E28DE" w:rsidTr="007A16C7">
        <w:trPr>
          <w:trHeight w:val="836"/>
        </w:trPr>
        <w:tc>
          <w:tcPr>
            <w:tcW w:w="256" w:type="pct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4E28DE" w:rsidRPr="001F0521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  <w:r>
              <w:rPr>
                <w:lang w:val="en-GB"/>
              </w:rPr>
              <w:t>Title</w:t>
            </w:r>
          </w:p>
        </w:tc>
        <w:tc>
          <w:tcPr>
            <w:tcW w:w="10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</w:p>
        </w:tc>
      </w:tr>
      <w:tr w:rsidR="004E28DE" w:rsidTr="007A16C7">
        <w:trPr>
          <w:trHeight w:val="257"/>
        </w:trPr>
        <w:tc>
          <w:tcPr>
            <w:tcW w:w="256" w:type="pct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4E28DE" w:rsidRPr="001F0521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5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  <w:r>
              <w:rPr>
                <w:lang w:val="en-GB"/>
              </w:rPr>
              <w:t>Paper 2 - Research report with preliminary data</w:t>
            </w:r>
          </w:p>
        </w:tc>
        <w:tc>
          <w:tcPr>
            <w:tcW w:w="1090" w:type="pct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</w:p>
        </w:tc>
      </w:tr>
      <w:tr w:rsidR="004E28DE" w:rsidTr="007A16C7">
        <w:trPr>
          <w:trHeight w:val="836"/>
        </w:trPr>
        <w:tc>
          <w:tcPr>
            <w:tcW w:w="256" w:type="pct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4E28DE" w:rsidRPr="001F0521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3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  <w:r>
              <w:rPr>
                <w:lang w:val="en-GB"/>
              </w:rPr>
              <w:t>Title</w:t>
            </w:r>
          </w:p>
        </w:tc>
        <w:tc>
          <w:tcPr>
            <w:tcW w:w="1090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6E6E6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</w:p>
        </w:tc>
      </w:tr>
      <w:tr w:rsidR="004E28DE" w:rsidTr="007A16C7">
        <w:trPr>
          <w:trHeight w:val="179"/>
        </w:trPr>
        <w:tc>
          <w:tcPr>
            <w:tcW w:w="256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4E28DE" w:rsidRPr="001F0521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53" w:type="pct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  <w:r>
              <w:rPr>
                <w:lang w:val="en-GB"/>
              </w:rPr>
              <w:t>Paper 3 - Research report with preliminary data</w:t>
            </w:r>
          </w:p>
        </w:tc>
        <w:tc>
          <w:tcPr>
            <w:tcW w:w="1090" w:type="pct"/>
            <w:vMerge w:val="restar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6E6E6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</w:p>
        </w:tc>
      </w:tr>
      <w:tr w:rsidR="004E28DE" w:rsidTr="007A16C7">
        <w:trPr>
          <w:trHeight w:val="836"/>
        </w:trPr>
        <w:tc>
          <w:tcPr>
            <w:tcW w:w="256" w:type="pct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4E28DE" w:rsidRPr="001F0521" w:rsidRDefault="004E28DE" w:rsidP="007A16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  <w:r>
              <w:rPr>
                <w:lang w:val="en-GB"/>
              </w:rPr>
              <w:t>Title</w:t>
            </w: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6E6E6"/>
            <w:tcMar>
              <w:left w:w="28" w:type="dxa"/>
              <w:right w:w="28" w:type="dxa"/>
            </w:tcMar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6E6E6"/>
          </w:tcPr>
          <w:p w:rsidR="004E28DE" w:rsidRPr="001F0521" w:rsidRDefault="004E28DE" w:rsidP="007A16C7">
            <w:pPr>
              <w:spacing w:after="0" w:line="240" w:lineRule="auto"/>
              <w:rPr>
                <w:szCs w:val="24"/>
              </w:rPr>
            </w:pPr>
          </w:p>
        </w:tc>
      </w:tr>
    </w:tbl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  <w:lang w:val="en-GB"/>
        </w:rPr>
        <w:t xml:space="preserve">* The </w:t>
      </w:r>
      <w:r w:rsidRPr="00F4672E">
        <w:rPr>
          <w:rFonts w:cs="Calibri"/>
          <w:sz w:val="18"/>
          <w:szCs w:val="18"/>
          <w:lang w:val="en-GB"/>
        </w:rPr>
        <w:t xml:space="preserve">final </w:t>
      </w:r>
      <w:r w:rsidRPr="00F4672E">
        <w:rPr>
          <w:rFonts w:eastAsia="Times New Roman" w:cs="Calibri"/>
          <w:sz w:val="18"/>
          <w:szCs w:val="18"/>
        </w:rPr>
        <w:t>qualification</w:t>
      </w:r>
      <w:r w:rsidRPr="00F4672E">
        <w:rPr>
          <w:rFonts w:cs="Calibri"/>
          <w:sz w:val="18"/>
          <w:szCs w:val="18"/>
          <w:lang w:val="en-GB"/>
        </w:rPr>
        <w:t xml:space="preserve"> is established from the </w:t>
      </w:r>
      <w:r w:rsidRPr="00F4672E">
        <w:rPr>
          <w:rFonts w:eastAsia="Times New Roman" w:cs="Calibri"/>
          <w:sz w:val="18"/>
          <w:szCs w:val="18"/>
        </w:rPr>
        <w:t>qualification</w:t>
      </w:r>
      <w:r w:rsidRPr="00F4672E">
        <w:rPr>
          <w:rFonts w:cs="Calibri"/>
          <w:sz w:val="18"/>
          <w:szCs w:val="18"/>
          <w:lang w:val="en-GB"/>
        </w:rPr>
        <w:t>s given by each member of the Supervising Committee consisting of the nominated specialists and the main</w:t>
      </w:r>
      <w:r>
        <w:rPr>
          <w:sz w:val="18"/>
          <w:szCs w:val="18"/>
          <w:lang w:val="en-GB"/>
        </w:rPr>
        <w:t xml:space="preserve"> doctoral supervisor - Very Good (FB), Good (B), Satisfactory (S), Unsatisfactory (NS).</w:t>
      </w:r>
    </w:p>
    <w:p w:rsidR="004E28DE" w:rsidRPr="00DD7C26" w:rsidRDefault="004E28DE" w:rsidP="004E28DE">
      <w:pPr>
        <w:tabs>
          <w:tab w:val="left" w:pos="284"/>
        </w:tabs>
        <w:spacing w:after="0" w:line="240" w:lineRule="auto"/>
        <w:rPr>
          <w:b/>
          <w:i/>
          <w:sz w:val="16"/>
          <w:szCs w:val="16"/>
        </w:rPr>
      </w:pPr>
    </w:p>
    <w:p w:rsidR="004E28DE" w:rsidRPr="00181C09" w:rsidRDefault="004E28DE" w:rsidP="004E28DE">
      <w:pPr>
        <w:widowControl w:val="0"/>
        <w:tabs>
          <w:tab w:val="left" w:pos="1026"/>
          <w:tab w:val="left" w:pos="1083"/>
          <w:tab w:val="left" w:pos="1260"/>
          <w:tab w:val="left" w:pos="1530"/>
          <w:tab w:val="left" w:pos="1710"/>
        </w:tabs>
        <w:autoSpaceDE w:val="0"/>
        <w:autoSpaceDN w:val="0"/>
        <w:adjustRightInd w:val="0"/>
        <w:spacing w:after="0"/>
        <w:jc w:val="both"/>
        <w:rPr>
          <w:b/>
          <w:i/>
          <w:spacing w:val="6"/>
          <w:kern w:val="1"/>
          <w:szCs w:val="24"/>
        </w:rPr>
      </w:pPr>
      <w:r>
        <w:rPr>
          <w:bCs/>
          <w:i/>
          <w:iCs/>
          <w:spacing w:val="6"/>
          <w:kern w:val="1"/>
          <w:lang w:val="en-GB"/>
        </w:rPr>
        <w:t xml:space="preserve"> </w:t>
      </w:r>
      <w:r>
        <w:rPr>
          <w:b/>
          <w:bCs/>
          <w:i/>
          <w:iCs/>
          <w:spacing w:val="6"/>
          <w:kern w:val="1"/>
          <w:lang w:val="en-GB"/>
        </w:rPr>
        <w:t xml:space="preserve">b) Justification of the spent budget - </w:t>
      </w:r>
      <w:r>
        <w:rPr>
          <w:i/>
          <w:iCs/>
          <w:spacing w:val="6"/>
          <w:kern w:val="1"/>
          <w:lang w:val="en-GB"/>
        </w:rPr>
        <w:t>it is presented in detail what was purchased: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841"/>
        <w:gridCol w:w="2497"/>
        <w:gridCol w:w="2222"/>
        <w:gridCol w:w="933"/>
      </w:tblGrid>
      <w:tr w:rsidR="004E28DE" w:rsidTr="007A16C7">
        <w:trPr>
          <w:tblHeader/>
        </w:trPr>
        <w:tc>
          <w:tcPr>
            <w:tcW w:w="3227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pacing w:val="6"/>
                <w:kern w:val="1"/>
                <w:szCs w:val="24"/>
              </w:rPr>
            </w:pPr>
            <w:r>
              <w:rPr>
                <w:b/>
                <w:bCs/>
                <w:spacing w:val="6"/>
                <w:kern w:val="1"/>
                <w:lang w:val="en-GB"/>
              </w:rPr>
              <w:t>Acquisition</w:t>
            </w:r>
          </w:p>
        </w:tc>
        <w:tc>
          <w:tcPr>
            <w:tcW w:w="850" w:type="dxa"/>
            <w:shd w:val="clear" w:color="auto" w:fill="auto"/>
          </w:tcPr>
          <w:p w:rsidR="004E28DE" w:rsidRPr="003733E9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pacing w:val="6"/>
                <w:kern w:val="1"/>
                <w:szCs w:val="24"/>
              </w:rPr>
            </w:pPr>
            <w:r w:rsidRPr="0006157D">
              <w:rPr>
                <w:b/>
                <w:bCs/>
                <w:spacing w:val="6"/>
                <w:kern w:val="1"/>
                <w:lang w:val="en-GB"/>
              </w:rPr>
              <w:t>Date</w:t>
            </w:r>
          </w:p>
        </w:tc>
        <w:tc>
          <w:tcPr>
            <w:tcW w:w="2552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pacing w:val="6"/>
                <w:kern w:val="1"/>
                <w:szCs w:val="24"/>
              </w:rPr>
            </w:pPr>
            <w:r>
              <w:rPr>
                <w:b/>
                <w:bCs/>
                <w:spacing w:val="6"/>
                <w:kern w:val="1"/>
                <w:lang w:val="en-GB"/>
              </w:rPr>
              <w:t>Justification</w:t>
            </w:r>
          </w:p>
        </w:tc>
        <w:tc>
          <w:tcPr>
            <w:tcW w:w="2281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pacing w:val="6"/>
                <w:kern w:val="1"/>
                <w:szCs w:val="24"/>
              </w:rPr>
            </w:pPr>
            <w:r>
              <w:rPr>
                <w:b/>
                <w:bCs/>
                <w:spacing w:val="6"/>
                <w:kern w:val="1"/>
                <w:lang w:val="en-GB"/>
              </w:rPr>
              <w:t>Stage of the research project</w:t>
            </w:r>
          </w:p>
        </w:tc>
        <w:tc>
          <w:tcPr>
            <w:tcW w:w="945" w:type="dxa"/>
            <w:shd w:val="clear" w:color="auto" w:fill="auto"/>
          </w:tcPr>
          <w:p w:rsidR="004E28DE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pacing w:val="6"/>
                <w:kern w:val="1"/>
                <w:szCs w:val="24"/>
              </w:rPr>
            </w:pPr>
            <w:r>
              <w:rPr>
                <w:b/>
                <w:bCs/>
                <w:spacing w:val="6"/>
                <w:kern w:val="1"/>
                <w:lang w:val="en-GB"/>
              </w:rPr>
              <w:t xml:space="preserve">Price </w:t>
            </w:r>
          </w:p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pacing w:val="6"/>
                <w:kern w:val="1"/>
                <w:szCs w:val="24"/>
              </w:rPr>
            </w:pPr>
            <w:r>
              <w:rPr>
                <w:b/>
                <w:bCs/>
                <w:spacing w:val="6"/>
                <w:kern w:val="1"/>
                <w:lang w:val="en-GB"/>
              </w:rPr>
              <w:t>(lei)</w:t>
            </w:r>
          </w:p>
        </w:tc>
      </w:tr>
      <w:tr w:rsidR="004E28DE" w:rsidTr="007A16C7">
        <w:tc>
          <w:tcPr>
            <w:tcW w:w="3227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  <w:tr w:rsidR="004E28DE" w:rsidTr="007A16C7">
        <w:tc>
          <w:tcPr>
            <w:tcW w:w="3227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  <w:tr w:rsidR="004E28DE" w:rsidTr="007A16C7">
        <w:tc>
          <w:tcPr>
            <w:tcW w:w="3227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  <w:tr w:rsidR="004E28DE" w:rsidTr="007A16C7">
        <w:tc>
          <w:tcPr>
            <w:tcW w:w="3227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  <w:tr w:rsidR="004E28DE" w:rsidTr="007A16C7">
        <w:tc>
          <w:tcPr>
            <w:tcW w:w="3227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  <w:tr w:rsidR="004E28DE" w:rsidTr="007A16C7">
        <w:tc>
          <w:tcPr>
            <w:tcW w:w="3227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  <w:tr w:rsidR="004E28DE" w:rsidTr="007A16C7">
        <w:tc>
          <w:tcPr>
            <w:tcW w:w="3227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  <w:tr w:rsidR="004E28DE" w:rsidTr="007A16C7">
        <w:tc>
          <w:tcPr>
            <w:tcW w:w="3227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  <w:tr w:rsidR="004E28DE" w:rsidTr="007A16C7">
        <w:tc>
          <w:tcPr>
            <w:tcW w:w="3227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4E28DE" w:rsidRPr="00684E3A" w:rsidRDefault="004E28DE" w:rsidP="007A16C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pacing w:val="6"/>
                <w:kern w:val="1"/>
                <w:szCs w:val="24"/>
              </w:rPr>
            </w:pPr>
          </w:p>
        </w:tc>
      </w:tr>
    </w:tbl>
    <w:p w:rsidR="004E28DE" w:rsidRPr="003733E9" w:rsidRDefault="004E28DE" w:rsidP="004E28DE">
      <w:pPr>
        <w:spacing w:after="0" w:line="240" w:lineRule="auto"/>
      </w:pPr>
      <w:r>
        <w:rPr>
          <w:lang w:val="en-GB"/>
        </w:rPr>
        <w:t>PhD supervisor (main supervisor),</w:t>
      </w:r>
      <w:r>
        <w:rPr>
          <w:lang w:val="en-GB"/>
        </w:rPr>
        <w:tab/>
      </w:r>
      <w:r>
        <w:rPr>
          <w:lang w:val="en-GB"/>
        </w:rPr>
        <w:tab/>
        <w:t>PhD supervisor (co-supervision),</w:t>
      </w:r>
      <w:r>
        <w:rPr>
          <w:lang w:val="en-GB"/>
        </w:rPr>
        <w:tab/>
      </w:r>
      <w:r>
        <w:rPr>
          <w:lang w:val="en-GB"/>
        </w:rPr>
        <w:tab/>
        <w:t>Doctoral student</w:t>
      </w:r>
    </w:p>
    <w:p w:rsidR="004E28DE" w:rsidRPr="003733E9" w:rsidRDefault="004E28DE" w:rsidP="004E28DE">
      <w:pPr>
        <w:spacing w:after="0" w:line="240" w:lineRule="auto"/>
        <w:rPr>
          <w:sz w:val="20"/>
        </w:rPr>
      </w:pPr>
      <w:r w:rsidRPr="003733E9">
        <w:t>___________________________           _____________________________           ____________________</w:t>
      </w:r>
    </w:p>
    <w:p w:rsidR="004E28DE" w:rsidRPr="003733E9" w:rsidRDefault="004E28DE" w:rsidP="004E28D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  <w:lang w:val="en-GB"/>
        </w:rPr>
        <w:t xml:space="preserve">                            (signature)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(signature)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(signature)</w:t>
      </w:r>
    </w:p>
    <w:p w:rsidR="004E28DE" w:rsidRPr="003733E9" w:rsidRDefault="004E28DE" w:rsidP="004E28DE">
      <w:pPr>
        <w:tabs>
          <w:tab w:val="left" w:pos="284"/>
        </w:tabs>
        <w:spacing w:after="0" w:line="240" w:lineRule="auto"/>
        <w:rPr>
          <w:lang w:val="ro-RO"/>
        </w:rPr>
      </w:pPr>
    </w:p>
    <w:p w:rsidR="004E28DE" w:rsidRPr="00C35504" w:rsidRDefault="004E28DE" w:rsidP="004E28DE">
      <w:pPr>
        <w:tabs>
          <w:tab w:val="left" w:pos="284"/>
        </w:tabs>
        <w:spacing w:after="0" w:line="240" w:lineRule="auto"/>
        <w:rPr>
          <w:b/>
          <w:i/>
        </w:rPr>
      </w:pPr>
      <w:r>
        <w:rPr>
          <w:i/>
          <w:iCs/>
          <w:lang w:val="en-GB"/>
        </w:rPr>
        <w:t xml:space="preserve"> </w:t>
      </w:r>
      <w:r>
        <w:rPr>
          <w:b/>
          <w:bCs/>
          <w:i/>
          <w:iCs/>
          <w:lang w:val="en-GB"/>
        </w:rPr>
        <w:t>c) Funded contracts / scientific research projects, in which the doctoral student participates:</w:t>
      </w:r>
      <w:r>
        <w:rPr>
          <w:i/>
          <w:iCs/>
          <w:lang w:val="en-GB"/>
        </w:rPr>
        <w:t xml:space="preserve"> 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>
        <w:rPr>
          <w:lang w:val="en-GB"/>
        </w:rPr>
        <w:t xml:space="preserve">1. Title  </w:t>
      </w:r>
      <w:r>
        <w:rPr>
          <w:highlight w:val="lightGray"/>
          <w:shd w:val="clear" w:color="auto" w:fill="F2F2F2"/>
          <w:lang w:val="en-GB"/>
        </w:rPr>
        <w:t>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 w:rsidRPr="00C25EA3">
        <w:rPr>
          <w:b/>
          <w:bCs/>
          <w:lang w:val="en-GB"/>
        </w:rPr>
        <w:t xml:space="preserve">Financer </w:t>
      </w:r>
      <w:r w:rsidRPr="00ED6F34">
        <w:rPr>
          <w:highlight w:val="lightGray"/>
        </w:rPr>
        <w:t>________________________________________________________________________</w:t>
      </w:r>
      <w:r>
        <w:rPr>
          <w:highlight w:val="lightGray"/>
        </w:rPr>
        <w:t>_</w:t>
      </w:r>
      <w:r w:rsidRPr="00ED6F34">
        <w:rPr>
          <w:highlight w:val="lightGray"/>
        </w:rPr>
        <w:t>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>
        <w:rPr>
          <w:lang w:val="en-GB"/>
        </w:rPr>
        <w:t xml:space="preserve">Period of conduct </w:t>
      </w:r>
      <w:r>
        <w:rPr>
          <w:highlight w:val="lightGray"/>
          <w:lang w:val="en-GB"/>
        </w:rPr>
        <w:t xml:space="preserve">__________________ </w:t>
      </w:r>
      <w:r>
        <w:rPr>
          <w:lang w:val="en-GB"/>
        </w:rPr>
        <w:t xml:space="preserve"> Registration No. </w:t>
      </w:r>
      <w:r>
        <w:rPr>
          <w:highlight w:val="lightGray"/>
          <w:lang w:val="en-GB"/>
        </w:rPr>
        <w:t>_______________</w:t>
      </w:r>
      <w:r>
        <w:rPr>
          <w:lang w:val="en-GB"/>
        </w:rPr>
        <w:t xml:space="preserve"> Value </w:t>
      </w:r>
      <w:r>
        <w:rPr>
          <w:highlight w:val="lightGray"/>
          <w:lang w:val="en-GB"/>
        </w:rPr>
        <w:t>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>
        <w:rPr>
          <w:b/>
          <w:bCs/>
          <w:i/>
          <w:iCs/>
          <w:lang w:val="en-GB"/>
        </w:rPr>
        <w:t>Beneficiary</w:t>
      </w:r>
      <w:r>
        <w:rPr>
          <w:i/>
          <w:iCs/>
          <w:lang w:val="en-GB"/>
        </w:rPr>
        <w:t xml:space="preserve"> </w:t>
      </w:r>
      <w:r>
        <w:rPr>
          <w:lang w:val="en-GB"/>
        </w:rPr>
        <w:t xml:space="preserve"> </w:t>
      </w:r>
      <w:r>
        <w:rPr>
          <w:highlight w:val="lightGray"/>
          <w:lang w:val="en-GB"/>
        </w:rPr>
        <w:t>__________________________</w:t>
      </w:r>
      <w:r>
        <w:rPr>
          <w:lang w:val="en-GB"/>
        </w:rPr>
        <w:t xml:space="preserve"> Registration No. </w:t>
      </w:r>
      <w:r>
        <w:rPr>
          <w:highlight w:val="lightGray"/>
          <w:lang w:val="en-GB"/>
        </w:rPr>
        <w:t>_______________</w:t>
      </w:r>
      <w:r>
        <w:rPr>
          <w:lang w:val="en-GB"/>
        </w:rPr>
        <w:t xml:space="preserve"> Value </w:t>
      </w:r>
      <w:r>
        <w:rPr>
          <w:highlight w:val="lightGray"/>
          <w:lang w:val="en-GB"/>
        </w:rPr>
        <w:t>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>
        <w:rPr>
          <w:lang w:val="en-GB"/>
        </w:rPr>
        <w:lastRenderedPageBreak/>
        <w:t xml:space="preserve">Contract director (credit officer) </w:t>
      </w:r>
      <w:r>
        <w:rPr>
          <w:highlight w:val="lightGray"/>
          <w:lang w:val="en-GB"/>
        </w:rPr>
        <w:t>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>
        <w:rPr>
          <w:b/>
          <w:bCs/>
          <w:i/>
          <w:iCs/>
          <w:lang w:val="en-GB"/>
        </w:rPr>
        <w:t>Partner</w:t>
      </w:r>
      <w:r>
        <w:rPr>
          <w:i/>
          <w:iCs/>
          <w:lang w:val="en-GB"/>
        </w:rPr>
        <w:t xml:space="preserve"> </w:t>
      </w:r>
      <w:r>
        <w:rPr>
          <w:lang w:val="en-GB"/>
        </w:rPr>
        <w:t xml:space="preserve"> </w:t>
      </w:r>
      <w:r>
        <w:rPr>
          <w:highlight w:val="lightGray"/>
          <w:lang w:val="en-GB"/>
        </w:rPr>
        <w:t>___________________________</w:t>
      </w:r>
      <w:r>
        <w:rPr>
          <w:lang w:val="en-GB"/>
        </w:rPr>
        <w:t xml:space="preserve"> Registration No. </w:t>
      </w:r>
      <w:r>
        <w:rPr>
          <w:highlight w:val="lightGray"/>
          <w:lang w:val="en-GB"/>
        </w:rPr>
        <w:t>_______________</w:t>
      </w:r>
      <w:r>
        <w:rPr>
          <w:lang w:val="en-GB"/>
        </w:rPr>
        <w:t xml:space="preserve"> Value </w:t>
      </w:r>
      <w:r>
        <w:rPr>
          <w:highlight w:val="lightGray"/>
          <w:lang w:val="en-GB"/>
        </w:rPr>
        <w:t>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>
        <w:rPr>
          <w:lang w:val="en-GB"/>
        </w:rPr>
        <w:t xml:space="preserve">2. Title  </w:t>
      </w:r>
      <w:r>
        <w:rPr>
          <w:highlight w:val="lightGray"/>
          <w:lang w:val="en-GB"/>
        </w:rPr>
        <w:t>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>
        <w:rPr>
          <w:lang w:val="en-GB"/>
        </w:rPr>
        <w:t xml:space="preserve">Financer </w:t>
      </w:r>
      <w:r w:rsidRPr="00ED6F34">
        <w:rPr>
          <w:highlight w:val="lightGray"/>
        </w:rPr>
        <w:t>___________________________________________________________________________</w:t>
      </w:r>
      <w:r>
        <w:rPr>
          <w:highlight w:val="lightGray"/>
        </w:rPr>
        <w:t>_</w:t>
      </w:r>
      <w:r w:rsidRPr="00ED6F34">
        <w:rPr>
          <w:highlight w:val="lightGray"/>
        </w:rPr>
        <w:t>_</w:t>
      </w:r>
      <w:r>
        <w:rPr>
          <w:highlight w:val="lightGray"/>
        </w:rPr>
        <w:t>_</w:t>
      </w:r>
      <w:r w:rsidRPr="00ED6F34">
        <w:rPr>
          <w:highlight w:val="lightGray"/>
        </w:rPr>
        <w:t>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>
        <w:rPr>
          <w:lang w:val="en-GB"/>
        </w:rPr>
        <w:t xml:space="preserve">Period of conduct </w:t>
      </w:r>
      <w:r>
        <w:rPr>
          <w:highlight w:val="lightGray"/>
          <w:lang w:val="en-GB"/>
        </w:rPr>
        <w:t xml:space="preserve">__________________ </w:t>
      </w:r>
      <w:r>
        <w:rPr>
          <w:lang w:val="en-GB"/>
        </w:rPr>
        <w:t xml:space="preserve"> Registration No. </w:t>
      </w:r>
      <w:r>
        <w:rPr>
          <w:highlight w:val="lightGray"/>
          <w:lang w:val="en-GB"/>
        </w:rPr>
        <w:t>_______________</w:t>
      </w:r>
      <w:r>
        <w:rPr>
          <w:lang w:val="en-GB"/>
        </w:rPr>
        <w:t xml:space="preserve"> Value </w:t>
      </w:r>
      <w:r>
        <w:rPr>
          <w:highlight w:val="lightGray"/>
          <w:lang w:val="en-GB"/>
        </w:rPr>
        <w:t>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>
        <w:rPr>
          <w:b/>
          <w:bCs/>
          <w:i/>
          <w:iCs/>
          <w:lang w:val="en-GB"/>
        </w:rPr>
        <w:t>Beneficiary</w:t>
      </w:r>
      <w:r>
        <w:rPr>
          <w:i/>
          <w:iCs/>
          <w:lang w:val="en-GB"/>
        </w:rPr>
        <w:t xml:space="preserve"> </w:t>
      </w:r>
      <w:r>
        <w:rPr>
          <w:lang w:val="en-GB"/>
        </w:rPr>
        <w:t xml:space="preserve"> </w:t>
      </w:r>
      <w:r>
        <w:rPr>
          <w:highlight w:val="lightGray"/>
          <w:lang w:val="en-GB"/>
        </w:rPr>
        <w:t>__________________________</w:t>
      </w:r>
      <w:r>
        <w:rPr>
          <w:lang w:val="en-GB"/>
        </w:rPr>
        <w:t xml:space="preserve"> Registration No. </w:t>
      </w:r>
      <w:r>
        <w:rPr>
          <w:highlight w:val="lightGray"/>
          <w:lang w:val="en-GB"/>
        </w:rPr>
        <w:t>_______________</w:t>
      </w:r>
      <w:r>
        <w:rPr>
          <w:lang w:val="en-GB"/>
        </w:rPr>
        <w:t xml:space="preserve"> Value </w:t>
      </w:r>
      <w:r>
        <w:rPr>
          <w:highlight w:val="lightGray"/>
          <w:lang w:val="en-GB"/>
        </w:rPr>
        <w:t>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>
        <w:rPr>
          <w:lang w:val="en-GB"/>
        </w:rPr>
        <w:t xml:space="preserve">Contract director (credit officer) </w:t>
      </w:r>
      <w:r>
        <w:rPr>
          <w:highlight w:val="lightGray"/>
          <w:lang w:val="en-GB"/>
        </w:rPr>
        <w:t>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>
        <w:rPr>
          <w:i/>
          <w:iCs/>
          <w:lang w:val="en-GB"/>
        </w:rPr>
        <w:t xml:space="preserve"> </w:t>
      </w:r>
      <w:r>
        <w:rPr>
          <w:b/>
          <w:bCs/>
          <w:i/>
          <w:iCs/>
          <w:lang w:val="en-GB"/>
        </w:rPr>
        <w:t>Partner</w:t>
      </w:r>
      <w:r>
        <w:rPr>
          <w:i/>
          <w:iCs/>
          <w:lang w:val="en-GB"/>
        </w:rPr>
        <w:t xml:space="preserve"> </w:t>
      </w:r>
      <w:r>
        <w:rPr>
          <w:lang w:val="en-GB"/>
        </w:rPr>
        <w:t xml:space="preserve"> </w:t>
      </w:r>
      <w:r>
        <w:rPr>
          <w:highlight w:val="lightGray"/>
          <w:lang w:val="en-GB"/>
        </w:rPr>
        <w:t>___________________________</w:t>
      </w:r>
      <w:r>
        <w:rPr>
          <w:lang w:val="en-GB"/>
        </w:rPr>
        <w:t xml:space="preserve"> Registration No. </w:t>
      </w:r>
      <w:r>
        <w:rPr>
          <w:highlight w:val="lightGray"/>
          <w:lang w:val="en-GB"/>
        </w:rPr>
        <w:t>_______________</w:t>
      </w:r>
      <w:r>
        <w:rPr>
          <w:lang w:val="en-GB"/>
        </w:rPr>
        <w:t xml:space="preserve"> Value </w:t>
      </w:r>
      <w:r>
        <w:rPr>
          <w:highlight w:val="lightGray"/>
          <w:lang w:val="en-GB"/>
        </w:rPr>
        <w:t>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>
        <w:rPr>
          <w:b/>
          <w:bCs/>
          <w:lang w:val="en-GB"/>
        </w:rPr>
        <w:t xml:space="preserve">MINIMUM CRITERIA IMPOSED TO DEFEND THE THESIS </w:t>
      </w:r>
      <w:r>
        <w:rPr>
          <w:lang w:val="en-GB"/>
        </w:rPr>
        <w:t>(according to the IOSUD Regulation)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>
        <w:rPr>
          <w:b/>
          <w:bCs/>
          <w:lang w:val="en-GB"/>
        </w:rPr>
        <w:t xml:space="preserve">1. Articles published (in extenso) - </w:t>
      </w:r>
      <w:r>
        <w:rPr>
          <w:lang w:val="en-GB"/>
        </w:rPr>
        <w:t>authors, article title, magazine, year, vol., page, ISSN, IF, SRI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>
        <w:rPr>
          <w:lang w:val="en-GB"/>
        </w:rPr>
        <w:t xml:space="preserve">a) </w:t>
      </w:r>
      <w:r>
        <w:rPr>
          <w:highlight w:val="lightGray"/>
          <w:lang w:val="en-GB"/>
        </w:rPr>
        <w:t>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120" w:line="240" w:lineRule="auto"/>
      </w:pPr>
      <w:r>
        <w:rPr>
          <w:lang w:val="en-GB"/>
        </w:rPr>
        <w:t xml:space="preserve">ISSN </w:t>
      </w:r>
      <w:r>
        <w:rPr>
          <w:highlight w:val="lightGray"/>
          <w:lang w:val="en-GB"/>
        </w:rPr>
        <w:t>________________</w:t>
      </w:r>
      <w:r>
        <w:rPr>
          <w:lang w:val="en-GB"/>
        </w:rPr>
        <w:t xml:space="preserve">, Impact Factor (IF) </w:t>
      </w:r>
      <w:r>
        <w:rPr>
          <w:highlight w:val="lightGray"/>
          <w:lang w:val="en-GB"/>
        </w:rPr>
        <w:t>_____________</w:t>
      </w:r>
      <w:r>
        <w:rPr>
          <w:lang w:val="en-GB"/>
        </w:rPr>
        <w:t xml:space="preserve">, Relative Influence Score (SRI) </w:t>
      </w:r>
      <w:r>
        <w:rPr>
          <w:highlight w:val="lightGray"/>
          <w:lang w:val="en-GB"/>
        </w:rPr>
        <w:t>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>
        <w:rPr>
          <w:lang w:val="en-GB"/>
        </w:rPr>
        <w:t xml:space="preserve">b) </w:t>
      </w:r>
      <w:r>
        <w:rPr>
          <w:highlight w:val="lightGray"/>
          <w:lang w:val="en-GB"/>
        </w:rPr>
        <w:t>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120" w:line="240" w:lineRule="auto"/>
      </w:pPr>
      <w:r>
        <w:rPr>
          <w:lang w:val="en-GB"/>
        </w:rPr>
        <w:t xml:space="preserve">ISSN </w:t>
      </w:r>
      <w:r>
        <w:rPr>
          <w:highlight w:val="lightGray"/>
          <w:lang w:val="en-GB"/>
        </w:rPr>
        <w:t>________________</w:t>
      </w:r>
      <w:r>
        <w:rPr>
          <w:lang w:val="en-GB"/>
        </w:rPr>
        <w:t xml:space="preserve">, Impact Factor (IF) </w:t>
      </w:r>
      <w:r>
        <w:rPr>
          <w:highlight w:val="lightGray"/>
          <w:lang w:val="en-GB"/>
        </w:rPr>
        <w:t>____________</w:t>
      </w:r>
      <w:r>
        <w:rPr>
          <w:lang w:val="en-GB"/>
        </w:rPr>
        <w:t xml:space="preserve">, Relative Influence Score (SRI) </w:t>
      </w:r>
      <w:r>
        <w:rPr>
          <w:highlight w:val="lightGray"/>
          <w:lang w:val="en-GB"/>
        </w:rPr>
        <w:t>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>
        <w:rPr>
          <w:lang w:val="en-GB"/>
        </w:rPr>
        <w:t xml:space="preserve">c) </w:t>
      </w:r>
      <w:r>
        <w:rPr>
          <w:highlight w:val="lightGray"/>
          <w:lang w:val="en-GB"/>
        </w:rPr>
        <w:t>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>
        <w:rPr>
          <w:lang w:val="en-GB"/>
        </w:rPr>
        <w:t xml:space="preserve">ISSN </w:t>
      </w:r>
      <w:r>
        <w:rPr>
          <w:highlight w:val="lightGray"/>
          <w:lang w:val="en-GB"/>
        </w:rPr>
        <w:t>________________</w:t>
      </w:r>
      <w:r>
        <w:rPr>
          <w:lang w:val="en-GB"/>
        </w:rPr>
        <w:t xml:space="preserve">, Impact Factor (IF) </w:t>
      </w:r>
      <w:r>
        <w:rPr>
          <w:highlight w:val="lightGray"/>
          <w:lang w:val="en-GB"/>
        </w:rPr>
        <w:t>____________</w:t>
      </w:r>
      <w:r>
        <w:rPr>
          <w:lang w:val="en-GB"/>
        </w:rPr>
        <w:t xml:space="preserve">, Relative Influence Score (SRI) </w:t>
      </w:r>
      <w:r>
        <w:rPr>
          <w:highlight w:val="lightGray"/>
          <w:lang w:val="en-GB"/>
        </w:rPr>
        <w:t>______________</w:t>
      </w:r>
    </w:p>
    <w:p w:rsidR="004E28DE" w:rsidRDefault="004E28DE" w:rsidP="004E28DE">
      <w:pPr>
        <w:tabs>
          <w:tab w:val="left" w:pos="284"/>
        </w:tabs>
        <w:spacing w:after="0" w:line="240" w:lineRule="auto"/>
        <w:rPr>
          <w:b/>
        </w:rPr>
      </w:pP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>
        <w:rPr>
          <w:b/>
          <w:bCs/>
          <w:lang w:val="en-GB"/>
        </w:rPr>
        <w:t xml:space="preserve">2. Published presentations / abstracts - </w:t>
      </w:r>
      <w:r>
        <w:rPr>
          <w:lang w:val="en-GB"/>
        </w:rPr>
        <w:t>authors, title of the presentation, volume of abstracts, year, page, ISSN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>
        <w:rPr>
          <w:lang w:val="en-GB"/>
        </w:rPr>
        <w:t xml:space="preserve">a) </w:t>
      </w:r>
      <w:r>
        <w:rPr>
          <w:highlight w:val="lightGray"/>
          <w:lang w:val="en-GB"/>
        </w:rPr>
        <w:t>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120" w:line="240" w:lineRule="auto"/>
      </w:pPr>
      <w:r>
        <w:rPr>
          <w:highlight w:val="lightGray"/>
          <w:lang w:val="en-GB"/>
        </w:rPr>
        <w:t>___________________________________________________________</w:t>
      </w:r>
      <w:r>
        <w:rPr>
          <w:lang w:val="en-GB"/>
        </w:rPr>
        <w:t xml:space="preserve">        ISSN </w:t>
      </w:r>
      <w:r>
        <w:rPr>
          <w:highlight w:val="lightGray"/>
          <w:lang w:val="en-GB"/>
        </w:rPr>
        <w:t>____________________</w:t>
      </w:r>
      <w:r>
        <w:rPr>
          <w:lang w:val="en-GB"/>
        </w:rPr>
        <w:t xml:space="preserve">, 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>
        <w:rPr>
          <w:lang w:val="en-GB"/>
        </w:rPr>
        <w:t xml:space="preserve">b) </w:t>
      </w:r>
      <w:r>
        <w:rPr>
          <w:highlight w:val="lightGray"/>
          <w:lang w:val="en-GB"/>
        </w:rPr>
        <w:t>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120" w:line="240" w:lineRule="auto"/>
      </w:pPr>
      <w:r>
        <w:rPr>
          <w:highlight w:val="lightGray"/>
          <w:lang w:val="en-GB"/>
        </w:rPr>
        <w:t>___________________________________________________________</w:t>
      </w:r>
      <w:r>
        <w:rPr>
          <w:lang w:val="en-GB"/>
        </w:rPr>
        <w:t xml:space="preserve">        ISSN </w:t>
      </w:r>
      <w:r>
        <w:rPr>
          <w:highlight w:val="lightGray"/>
          <w:lang w:val="en-GB"/>
        </w:rPr>
        <w:t>____________________</w:t>
      </w:r>
      <w:r>
        <w:rPr>
          <w:lang w:val="en-GB"/>
        </w:rPr>
        <w:t>,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>
        <w:rPr>
          <w:lang w:val="en-GB"/>
        </w:rPr>
        <w:t xml:space="preserve">c) </w:t>
      </w:r>
      <w:r>
        <w:rPr>
          <w:highlight w:val="lightGray"/>
          <w:lang w:val="en-GB"/>
        </w:rPr>
        <w:t>_____________________________________________________________________________________</w:t>
      </w:r>
    </w:p>
    <w:p w:rsidR="004E28DE" w:rsidRPr="00ED6F34" w:rsidRDefault="004E28DE" w:rsidP="004E28DE">
      <w:pPr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>
        <w:rPr>
          <w:highlight w:val="lightGray"/>
          <w:lang w:val="en-GB"/>
        </w:rPr>
        <w:t>___________________________________________________________</w:t>
      </w:r>
      <w:r>
        <w:rPr>
          <w:lang w:val="en-GB"/>
        </w:rPr>
        <w:t xml:space="preserve">        ISSN </w:t>
      </w:r>
      <w:r>
        <w:rPr>
          <w:highlight w:val="lightGray"/>
          <w:lang w:val="en-GB"/>
        </w:rPr>
        <w:t>____________________</w:t>
      </w:r>
      <w:r>
        <w:rPr>
          <w:lang w:val="en-GB"/>
        </w:rPr>
        <w:t>,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b/>
        </w:rPr>
      </w:pPr>
    </w:p>
    <w:p w:rsidR="004E28DE" w:rsidRPr="00A87CC6" w:rsidRDefault="004E28DE" w:rsidP="004E28DE">
      <w:pPr>
        <w:tabs>
          <w:tab w:val="left" w:pos="284"/>
        </w:tabs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eastAsia="Arial Narrow" w:hAnsi="Arial Narrow"/>
          <w:b/>
          <w:bCs/>
          <w:lang w:val="en-GB"/>
        </w:rPr>
        <w:t>FINAL TITLE OF THE DOCTORAL THESIS</w:t>
      </w:r>
      <w:r>
        <w:rPr>
          <w:rFonts w:ascii="Arial Narrow" w:eastAsia="Arial Narrow" w:hAnsi="Arial Narrow"/>
          <w:lang w:val="en-GB"/>
        </w:rPr>
        <w:t xml:space="preserve"> (</w:t>
      </w:r>
      <w:r>
        <w:rPr>
          <w:rFonts w:ascii="Arial Narrow" w:eastAsia="Arial Narrow" w:hAnsi="Arial Narrow"/>
          <w:sz w:val="18"/>
          <w:szCs w:val="18"/>
          <w:lang w:val="en-GB"/>
        </w:rPr>
        <w:t xml:space="preserve">in the language in which the thesis is written and defended as well as its translation; </w:t>
      </w:r>
    </w:p>
    <w:p w:rsidR="004E28DE" w:rsidRPr="00A87CC6" w:rsidRDefault="004E28DE" w:rsidP="004E28DE">
      <w:pPr>
        <w:tabs>
          <w:tab w:val="left" w:pos="284"/>
        </w:tabs>
        <w:spacing w:after="0" w:line="240" w:lineRule="auto"/>
        <w:rPr>
          <w:rFonts w:ascii="Arial Narrow" w:hAnsi="Arial Narrow"/>
          <w:u w:val="single"/>
        </w:rPr>
      </w:pPr>
      <w:r>
        <w:rPr>
          <w:rFonts w:ascii="Arial Narrow" w:eastAsia="Arial Narrow" w:hAnsi="Arial Narrow"/>
          <w:sz w:val="18"/>
          <w:szCs w:val="18"/>
          <w:lang w:val="en-GB"/>
        </w:rPr>
        <w:t xml:space="preserve">                                                                                      as the case may be: in Romanian and in English, French or German respectively</w:t>
      </w:r>
      <w:r>
        <w:rPr>
          <w:rFonts w:ascii="Arial Narrow" w:eastAsia="Arial Narrow" w:hAnsi="Arial Narrow"/>
          <w:lang w:val="en-GB"/>
        </w:rPr>
        <w:t>)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lastRenderedPageBreak/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Default="004E28DE" w:rsidP="004E28DE">
      <w:pPr>
        <w:spacing w:after="0" w:line="240" w:lineRule="auto"/>
        <w:rPr>
          <w:b/>
          <w:i/>
          <w:szCs w:val="24"/>
        </w:rPr>
      </w:pPr>
    </w:p>
    <w:p w:rsidR="004E28DE" w:rsidRPr="00ED6F34" w:rsidRDefault="004E28DE" w:rsidP="004E28DE">
      <w:pPr>
        <w:spacing w:after="0" w:line="240" w:lineRule="auto"/>
        <w:rPr>
          <w:b/>
          <w:szCs w:val="24"/>
        </w:rPr>
      </w:pPr>
      <w:r>
        <w:rPr>
          <w:rFonts w:ascii="Arial Narrow" w:eastAsia="Arial Narrow" w:hAnsi="Arial Narrow"/>
          <w:b/>
          <w:bCs/>
          <w:i/>
          <w:iCs/>
          <w:lang w:val="en-GB"/>
        </w:rPr>
        <w:t>Date of public defence of the doctoral thesis:</w:t>
      </w:r>
      <w:r>
        <w:rPr>
          <w:b/>
          <w:bCs/>
          <w:i/>
          <w:iCs/>
          <w:lang w:val="en-GB"/>
        </w:rPr>
        <w:t xml:space="preserve"> </w:t>
      </w:r>
      <w:r>
        <w:rPr>
          <w:rFonts w:ascii="Arial Narrow" w:eastAsia="Arial Narrow" w:hAnsi="Arial Narrow"/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highlight w:val="lightGray"/>
          <w:lang w:val="en-GB"/>
        </w:rPr>
        <w:t>__________________________________________</w:t>
      </w:r>
      <w:r>
        <w:rPr>
          <w:rFonts w:ascii="Arial Narrow" w:eastAsia="Arial Narrow" w:hAnsi="Arial Narrow"/>
          <w:b/>
          <w:bCs/>
          <w:i/>
          <w:iCs/>
          <w:lang w:val="en-GB"/>
        </w:rPr>
        <w:t xml:space="preserve"> </w:t>
      </w:r>
      <w:r>
        <w:rPr>
          <w:rFonts w:ascii="Arial Narrow" w:eastAsia="Arial Narrow" w:hAnsi="Arial Narrow"/>
          <w:i/>
          <w:iCs/>
          <w:lang w:val="en-GB"/>
        </w:rPr>
        <w:t xml:space="preserve"> </w:t>
      </w:r>
    </w:p>
    <w:p w:rsidR="004E28DE" w:rsidRPr="00A87CC6" w:rsidRDefault="004E28DE" w:rsidP="004E28DE">
      <w:pPr>
        <w:spacing w:after="0" w:line="240" w:lineRule="auto"/>
        <w:rPr>
          <w:rFonts w:ascii="Arial Narrow" w:hAnsi="Arial Narrow"/>
          <w:szCs w:val="24"/>
        </w:rPr>
      </w:pPr>
      <w:r>
        <w:rPr>
          <w:rFonts w:ascii="Arial Narrow" w:eastAsia="Arial Narrow" w:hAnsi="Arial Narrow"/>
          <w:lang w:val="en-GB"/>
        </w:rPr>
        <w:t>This plan was completed in 4 (four) copies (respectively 5-five in the case of co-supervision), one for the doctoral supervisor(s), the doctoral student, the Doctoral School and the IOSUD respectively.</w:t>
      </w:r>
    </w:p>
    <w:p w:rsidR="004E28DE" w:rsidRPr="00ED6F34" w:rsidRDefault="004E28DE" w:rsidP="004E28DE">
      <w:pPr>
        <w:spacing w:after="120" w:line="240" w:lineRule="auto"/>
      </w:pPr>
      <w:r>
        <w:rPr>
          <w:rFonts w:ascii="Arial Narrow" w:eastAsia="Arial Narrow" w:hAnsi="Arial Narrow"/>
          <w:b/>
          <w:bCs/>
          <w:lang w:val="en-GB"/>
        </w:rPr>
        <w:t>DATE OF DRAWING UP THE DOCTORAL CURRICULUM</w:t>
      </w:r>
      <w:r>
        <w:rPr>
          <w:rFonts w:ascii="Arial Narrow" w:eastAsia="Arial Narrow" w:hAnsi="Arial Narrow"/>
          <w:lang w:val="en-GB"/>
        </w:rPr>
        <w:t xml:space="preserve"> </w:t>
      </w:r>
      <w:r>
        <w:rPr>
          <w:lang w:val="en-GB"/>
        </w:rPr>
        <w:t>___________________________</w:t>
      </w:r>
    </w:p>
    <w:p w:rsidR="004E28DE" w:rsidRPr="00A87CC6" w:rsidRDefault="004E28DE" w:rsidP="004E28DE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eastAsia="Arial Narrow" w:hAnsi="Arial Narrow"/>
          <w:lang w:val="en-GB"/>
        </w:rPr>
        <w:t>PhD supervisor (main supervisor),</w:t>
      </w:r>
      <w:r>
        <w:rPr>
          <w:rFonts w:ascii="Arial Narrow" w:eastAsia="Arial Narrow" w:hAnsi="Arial Narrow"/>
          <w:lang w:val="en-GB"/>
        </w:rPr>
        <w:tab/>
        <w:t>PhD supervisor (co-supervision),</w:t>
      </w:r>
      <w:r>
        <w:rPr>
          <w:rFonts w:ascii="Arial Narrow" w:eastAsia="Arial Narrow" w:hAnsi="Arial Narrow"/>
          <w:lang w:val="en-GB"/>
        </w:rPr>
        <w:tab/>
      </w:r>
      <w:r>
        <w:rPr>
          <w:rFonts w:ascii="Arial Narrow" w:eastAsia="Arial Narrow" w:hAnsi="Arial Narrow"/>
          <w:lang w:val="en-GB"/>
        </w:rPr>
        <w:tab/>
        <w:t>Doctoral student</w:t>
      </w:r>
    </w:p>
    <w:p w:rsidR="004E28DE" w:rsidRPr="00A87CC6" w:rsidRDefault="004E28DE" w:rsidP="004E28DE">
      <w:pPr>
        <w:spacing w:after="0" w:line="240" w:lineRule="auto"/>
        <w:jc w:val="both"/>
        <w:rPr>
          <w:rFonts w:ascii="Arial Narrow" w:hAnsi="Arial Narrow"/>
        </w:rPr>
      </w:pPr>
    </w:p>
    <w:p w:rsidR="004E28DE" w:rsidRPr="00A87CC6" w:rsidRDefault="004E28DE" w:rsidP="004E28DE">
      <w:pPr>
        <w:spacing w:after="0" w:line="240" w:lineRule="auto"/>
        <w:jc w:val="both"/>
        <w:rPr>
          <w:rFonts w:ascii="Arial Narrow" w:hAnsi="Arial Narrow"/>
          <w:sz w:val="20"/>
        </w:rPr>
      </w:pPr>
      <w:r w:rsidRPr="00A87CC6">
        <w:rPr>
          <w:rFonts w:ascii="Arial Narrow" w:hAnsi="Arial Narrow"/>
        </w:rPr>
        <w:t>___________________________           _____________________________           ____________________</w:t>
      </w:r>
    </w:p>
    <w:p w:rsidR="004E28DE" w:rsidRPr="00A87CC6" w:rsidRDefault="004E28DE" w:rsidP="004E28DE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  <w:lang w:val="en-GB"/>
        </w:rPr>
        <w:t xml:space="preserve">                            (signature)</w:t>
      </w:r>
      <w:r>
        <w:rPr>
          <w:rFonts w:ascii="Arial Narrow" w:eastAsia="Arial Narrow" w:hAnsi="Arial Narrow"/>
          <w:sz w:val="18"/>
          <w:szCs w:val="18"/>
          <w:lang w:val="en-GB"/>
        </w:rPr>
        <w:tab/>
      </w:r>
      <w:r>
        <w:rPr>
          <w:rFonts w:ascii="Arial Narrow" w:eastAsia="Arial Narrow" w:hAnsi="Arial Narrow"/>
          <w:sz w:val="18"/>
          <w:szCs w:val="18"/>
          <w:lang w:val="en-GB"/>
        </w:rPr>
        <w:tab/>
      </w:r>
      <w:r>
        <w:rPr>
          <w:rFonts w:ascii="Arial Narrow" w:eastAsia="Arial Narrow" w:hAnsi="Arial Narrow"/>
          <w:sz w:val="18"/>
          <w:szCs w:val="18"/>
          <w:lang w:val="en-GB"/>
        </w:rPr>
        <w:tab/>
        <w:t>(signature)</w:t>
      </w:r>
      <w:r>
        <w:rPr>
          <w:rFonts w:ascii="Arial Narrow" w:eastAsia="Arial Narrow" w:hAnsi="Arial Narrow"/>
          <w:sz w:val="18"/>
          <w:szCs w:val="18"/>
          <w:lang w:val="en-GB"/>
        </w:rPr>
        <w:tab/>
      </w:r>
      <w:r>
        <w:rPr>
          <w:rFonts w:ascii="Arial Narrow" w:eastAsia="Arial Narrow" w:hAnsi="Arial Narrow"/>
          <w:sz w:val="18"/>
          <w:szCs w:val="18"/>
          <w:lang w:val="en-GB"/>
        </w:rPr>
        <w:tab/>
      </w:r>
      <w:r>
        <w:rPr>
          <w:rFonts w:ascii="Arial Narrow" w:eastAsia="Arial Narrow" w:hAnsi="Arial Narrow"/>
          <w:sz w:val="18"/>
          <w:szCs w:val="18"/>
          <w:lang w:val="en-GB"/>
        </w:rPr>
        <w:tab/>
      </w:r>
      <w:r>
        <w:rPr>
          <w:rFonts w:ascii="Arial Narrow" w:eastAsia="Arial Narrow" w:hAnsi="Arial Narrow"/>
          <w:sz w:val="18"/>
          <w:szCs w:val="18"/>
          <w:lang w:val="en-GB"/>
        </w:rPr>
        <w:tab/>
        <w:t>(signature)</w:t>
      </w:r>
    </w:p>
    <w:p w:rsidR="004E28DE" w:rsidRDefault="004E28DE" w:rsidP="004E28DE">
      <w:pPr>
        <w:spacing w:after="0" w:line="240" w:lineRule="auto"/>
        <w:jc w:val="center"/>
        <w:rPr>
          <w:b/>
        </w:rPr>
      </w:pPr>
    </w:p>
    <w:p w:rsidR="004E28DE" w:rsidRDefault="004E28DE" w:rsidP="004E28DE">
      <w:pPr>
        <w:spacing w:after="0" w:line="240" w:lineRule="auto"/>
        <w:jc w:val="center"/>
        <w:rPr>
          <w:rFonts w:ascii="Arial Narrow" w:eastAsia="Arial Narrow" w:hAnsi="Arial Narrow"/>
          <w:b/>
          <w:bCs/>
          <w:lang w:val="en-GB"/>
        </w:rPr>
      </w:pPr>
      <w:r>
        <w:rPr>
          <w:rFonts w:ascii="Arial Narrow" w:eastAsia="Arial Narrow" w:hAnsi="Arial Narrow"/>
          <w:b/>
          <w:bCs/>
          <w:lang w:val="en-GB"/>
        </w:rPr>
        <w:t>OBSERVATIONS REGARDING THE CONDUCT OF DOCTORAL STUDIES</w:t>
      </w:r>
    </w:p>
    <w:p w:rsidR="004E28DE" w:rsidRPr="00ED6F34" w:rsidRDefault="004E28DE" w:rsidP="004E28DE">
      <w:pPr>
        <w:spacing w:after="0" w:line="240" w:lineRule="auto"/>
      </w:pPr>
    </w:p>
    <w:p w:rsidR="004E28DE" w:rsidRPr="00ED6F34" w:rsidRDefault="004E28DE" w:rsidP="004E28DE">
      <w:pPr>
        <w:spacing w:after="0" w:line="240" w:lineRule="auto"/>
      </w:pPr>
      <w:r>
        <w:rPr>
          <w:rFonts w:ascii="Arial Narrow" w:eastAsia="Arial Narrow" w:hAnsi="Arial Narrow"/>
          <w:b/>
          <w:bCs/>
          <w:u w:val="single"/>
          <w:lang w:val="en-GB"/>
        </w:rPr>
        <w:t>1. Interruption of studies</w:t>
      </w:r>
      <w:r>
        <w:rPr>
          <w:rFonts w:ascii="Arial Narrow" w:eastAsia="Arial Narrow" w:hAnsi="Arial Narrow"/>
          <w:u w:val="single"/>
          <w:lang w:val="en-GB"/>
        </w:rPr>
        <w:t xml:space="preserve"> </w:t>
      </w:r>
      <w:r>
        <w:rPr>
          <w:rFonts w:ascii="Arial Narrow" w:eastAsia="Arial Narrow" w:hAnsi="Arial Narrow"/>
          <w:lang w:val="en-GB"/>
        </w:rPr>
        <w:t>in the period: from</w:t>
      </w:r>
      <w:r>
        <w:rPr>
          <w:lang w:val="en-GB"/>
        </w:rPr>
        <w:t xml:space="preserve"> </w:t>
      </w:r>
      <w:r>
        <w:rPr>
          <w:rFonts w:ascii="Arial Narrow" w:eastAsia="Arial Narrow" w:hAnsi="Arial Narrow"/>
          <w:lang w:val="en-GB"/>
        </w:rPr>
        <w:t xml:space="preserve"> </w:t>
      </w:r>
      <w:r>
        <w:rPr>
          <w:highlight w:val="lightGray"/>
          <w:lang w:val="en-GB"/>
        </w:rPr>
        <w:t>______________________</w:t>
      </w:r>
      <w:r>
        <w:rPr>
          <w:rFonts w:ascii="Arial Narrow" w:eastAsia="Arial Narrow" w:hAnsi="Arial Narrow"/>
          <w:lang w:val="en-GB"/>
        </w:rPr>
        <w:t xml:space="preserve"> </w:t>
      </w:r>
      <w:r>
        <w:rPr>
          <w:lang w:val="en-GB"/>
        </w:rPr>
        <w:t xml:space="preserve"> </w:t>
      </w:r>
      <w:r>
        <w:rPr>
          <w:rFonts w:ascii="Arial Narrow" w:eastAsia="Arial Narrow" w:hAnsi="Arial Narrow"/>
          <w:lang w:val="en-GB"/>
        </w:rPr>
        <w:t>to</w:t>
      </w:r>
      <w:r>
        <w:rPr>
          <w:lang w:val="en-GB"/>
        </w:rPr>
        <w:t xml:space="preserve"> </w:t>
      </w:r>
      <w:r>
        <w:rPr>
          <w:rFonts w:ascii="Arial Narrow" w:eastAsia="Arial Narrow" w:hAnsi="Arial Narrow"/>
          <w:lang w:val="en-GB"/>
        </w:rPr>
        <w:t xml:space="preserve"> </w:t>
      </w:r>
      <w:r>
        <w:rPr>
          <w:highlight w:val="lightGray"/>
          <w:lang w:val="en-GB"/>
        </w:rPr>
        <w:t>____________________________</w:t>
      </w:r>
    </w:p>
    <w:p w:rsidR="004E28DE" w:rsidRPr="00ED6F34" w:rsidRDefault="004E28DE" w:rsidP="004E28DE">
      <w:pPr>
        <w:spacing w:after="0" w:line="240" w:lineRule="auto"/>
        <w:rPr>
          <w:szCs w:val="24"/>
        </w:rPr>
      </w:pPr>
      <w:r>
        <w:rPr>
          <w:rFonts w:ascii="Arial Narrow" w:eastAsia="Arial Narrow" w:hAnsi="Arial Narrow"/>
          <w:lang w:val="en-GB"/>
        </w:rPr>
        <w:t>with the following motivation (IOSUD Regulation):</w:t>
      </w:r>
      <w:r>
        <w:rPr>
          <w:lang w:val="en-GB"/>
        </w:rPr>
        <w:t xml:space="preserve"> </w:t>
      </w:r>
      <w:r>
        <w:rPr>
          <w:lang w:val="en-GB"/>
        </w:rPr>
        <w:tab/>
        <w:t xml:space="preserve"> </w:t>
      </w:r>
      <w:r>
        <w:rPr>
          <w:rFonts w:ascii="Arial Narrow" w:eastAsia="Arial Narrow" w:hAnsi="Arial Narrow"/>
          <w:lang w:val="en-GB"/>
        </w:rPr>
        <w:t xml:space="preserve"> </w:t>
      </w:r>
      <w:r>
        <w:rPr>
          <w:highlight w:val="lightGray"/>
          <w:lang w:val="en-GB"/>
        </w:rPr>
        <w:t>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spacing w:after="0" w:line="240" w:lineRule="auto"/>
        <w:rPr>
          <w:szCs w:val="24"/>
        </w:rPr>
      </w:pPr>
      <w:r>
        <w:rPr>
          <w:rFonts w:ascii="Arial Narrow" w:eastAsia="Arial Narrow" w:hAnsi="Arial Narrow"/>
          <w:lang w:val="en-GB"/>
        </w:rPr>
        <w:t>Documentary evidence for interruption of studies:</w:t>
      </w:r>
      <w:r>
        <w:rPr>
          <w:lang w:val="en-GB"/>
        </w:rPr>
        <w:t xml:space="preserve"> </w:t>
      </w:r>
      <w:r>
        <w:rPr>
          <w:rFonts w:ascii="Arial Narrow" w:eastAsia="Arial Narrow" w:hAnsi="Arial Narrow"/>
          <w:lang w:val="en-GB"/>
        </w:rPr>
        <w:t xml:space="preserve"> </w:t>
      </w:r>
      <w:r>
        <w:rPr>
          <w:highlight w:val="lightGray"/>
          <w:lang w:val="en-GB"/>
        </w:rPr>
        <w:t>__________________________________________________</w:t>
      </w:r>
    </w:p>
    <w:p w:rsidR="004E28DE" w:rsidRPr="00ED6F34" w:rsidRDefault="004E28DE" w:rsidP="004E28DE">
      <w:pPr>
        <w:spacing w:after="0" w:line="240" w:lineRule="auto"/>
        <w:rPr>
          <w:szCs w:val="24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spacing w:after="0" w:line="240" w:lineRule="auto"/>
        <w:jc w:val="right"/>
        <w:rPr>
          <w:sz w:val="18"/>
          <w:szCs w:val="18"/>
        </w:rPr>
      </w:pPr>
    </w:p>
    <w:p w:rsidR="004E28DE" w:rsidRPr="00ED6F34" w:rsidRDefault="004E28DE" w:rsidP="004E28DE">
      <w:pPr>
        <w:spacing w:after="0" w:line="240" w:lineRule="auto"/>
      </w:pPr>
      <w:r>
        <w:rPr>
          <w:rFonts w:ascii="Arial Narrow" w:eastAsia="Arial Narrow" w:hAnsi="Arial Narrow"/>
          <w:b/>
          <w:bCs/>
          <w:u w:val="single"/>
          <w:lang w:val="en-GB"/>
        </w:rPr>
        <w:t>2. Interruption of studies</w:t>
      </w:r>
      <w:r>
        <w:rPr>
          <w:rFonts w:ascii="Arial Narrow" w:eastAsia="Arial Narrow" w:hAnsi="Arial Narrow"/>
          <w:u w:val="single"/>
          <w:lang w:val="en-GB"/>
        </w:rPr>
        <w:t xml:space="preserve"> </w:t>
      </w:r>
      <w:r>
        <w:rPr>
          <w:rFonts w:ascii="Arial Narrow" w:eastAsia="Arial Narrow" w:hAnsi="Arial Narrow"/>
          <w:lang w:val="en-GB"/>
        </w:rPr>
        <w:t xml:space="preserve"> in the period: from</w:t>
      </w:r>
      <w:r>
        <w:rPr>
          <w:lang w:val="en-GB"/>
        </w:rPr>
        <w:t xml:space="preserve"> </w:t>
      </w:r>
      <w:r>
        <w:rPr>
          <w:rFonts w:ascii="Arial Narrow" w:eastAsia="Arial Narrow" w:hAnsi="Arial Narrow"/>
          <w:lang w:val="en-GB"/>
        </w:rPr>
        <w:t xml:space="preserve"> </w:t>
      </w:r>
      <w:r>
        <w:rPr>
          <w:highlight w:val="lightGray"/>
          <w:lang w:val="en-GB"/>
        </w:rPr>
        <w:t>______________________</w:t>
      </w:r>
      <w:r>
        <w:rPr>
          <w:rFonts w:ascii="Arial Narrow" w:eastAsia="Arial Narrow" w:hAnsi="Arial Narrow"/>
          <w:lang w:val="en-GB"/>
        </w:rPr>
        <w:t xml:space="preserve"> </w:t>
      </w:r>
      <w:r>
        <w:rPr>
          <w:lang w:val="en-GB"/>
        </w:rPr>
        <w:t xml:space="preserve"> </w:t>
      </w:r>
      <w:r>
        <w:rPr>
          <w:rFonts w:ascii="Arial Narrow" w:eastAsia="Arial Narrow" w:hAnsi="Arial Narrow"/>
          <w:lang w:val="en-GB"/>
        </w:rPr>
        <w:t>to</w:t>
      </w:r>
      <w:r>
        <w:rPr>
          <w:lang w:val="en-GB"/>
        </w:rPr>
        <w:t xml:space="preserve"> </w:t>
      </w:r>
      <w:r>
        <w:rPr>
          <w:rFonts w:ascii="Arial Narrow" w:eastAsia="Arial Narrow" w:hAnsi="Arial Narrow"/>
          <w:lang w:val="en-GB"/>
        </w:rPr>
        <w:t xml:space="preserve"> </w:t>
      </w:r>
      <w:r>
        <w:rPr>
          <w:highlight w:val="lightGray"/>
          <w:lang w:val="en-GB"/>
        </w:rPr>
        <w:t>___________________________</w:t>
      </w:r>
    </w:p>
    <w:p w:rsidR="004E28DE" w:rsidRPr="00ED6F34" w:rsidRDefault="004E28DE" w:rsidP="004E28DE">
      <w:pPr>
        <w:spacing w:after="0" w:line="240" w:lineRule="auto"/>
        <w:rPr>
          <w:szCs w:val="24"/>
        </w:rPr>
      </w:pPr>
      <w:r>
        <w:rPr>
          <w:rFonts w:ascii="Arial Narrow" w:eastAsia="Arial Narrow" w:hAnsi="Arial Narrow"/>
          <w:lang w:val="en-GB"/>
        </w:rPr>
        <w:t>with the following motivation (IOSUD Regulation):</w:t>
      </w:r>
      <w:r>
        <w:rPr>
          <w:lang w:val="en-GB"/>
        </w:rPr>
        <w:t xml:space="preserve"> </w:t>
      </w:r>
      <w:r>
        <w:rPr>
          <w:lang w:val="en-GB"/>
        </w:rPr>
        <w:tab/>
        <w:t xml:space="preserve"> </w:t>
      </w:r>
      <w:r>
        <w:rPr>
          <w:rFonts w:ascii="Arial Narrow" w:eastAsia="Arial Narrow" w:hAnsi="Arial Narrow"/>
          <w:lang w:val="en-GB"/>
        </w:rPr>
        <w:t xml:space="preserve"> </w:t>
      </w:r>
      <w:r>
        <w:rPr>
          <w:highlight w:val="lightGray"/>
          <w:lang w:val="en-GB"/>
        </w:rPr>
        <w:t>_______________________________________________</w:t>
      </w:r>
    </w:p>
    <w:p w:rsidR="004E28DE" w:rsidRPr="00ED6F34" w:rsidRDefault="004E28DE" w:rsidP="004E28DE">
      <w:pPr>
        <w:spacing w:after="0" w:line="240" w:lineRule="auto"/>
        <w:rPr>
          <w:szCs w:val="24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spacing w:after="0" w:line="240" w:lineRule="auto"/>
      </w:pPr>
      <w:r>
        <w:rPr>
          <w:rFonts w:ascii="Arial Narrow" w:eastAsia="Arial Narrow" w:hAnsi="Arial Narrow"/>
          <w:lang w:val="en-GB"/>
        </w:rPr>
        <w:t>Documentary evidence for interruption of studies:</w:t>
      </w:r>
      <w:r>
        <w:rPr>
          <w:lang w:val="en-GB"/>
        </w:rPr>
        <w:t xml:space="preserve"> </w:t>
      </w:r>
      <w:r>
        <w:rPr>
          <w:rFonts w:ascii="Arial Narrow" w:eastAsia="Arial Narrow" w:hAnsi="Arial Narrow"/>
          <w:lang w:val="en-GB"/>
        </w:rPr>
        <w:t xml:space="preserve"> </w:t>
      </w:r>
      <w:r>
        <w:rPr>
          <w:highlight w:val="lightGray"/>
          <w:lang w:val="en-GB"/>
        </w:rPr>
        <w:t>___________________________________________________</w:t>
      </w:r>
    </w:p>
    <w:p w:rsidR="004E28DE" w:rsidRPr="00ED6F34" w:rsidRDefault="004E28DE" w:rsidP="004E28DE">
      <w:pPr>
        <w:spacing w:after="0" w:line="240" w:lineRule="auto"/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Default="004E28DE" w:rsidP="004E28DE">
      <w:pPr>
        <w:spacing w:after="0" w:line="240" w:lineRule="auto"/>
        <w:rPr>
          <w:sz w:val="18"/>
          <w:szCs w:val="18"/>
        </w:rPr>
      </w:pPr>
    </w:p>
    <w:p w:rsidR="004E28DE" w:rsidRPr="00ED6F34" w:rsidRDefault="004E28DE" w:rsidP="004E28DE">
      <w:pPr>
        <w:spacing w:after="0" w:line="240" w:lineRule="auto"/>
      </w:pPr>
      <w:r>
        <w:rPr>
          <w:rFonts w:ascii="Arial Narrow" w:eastAsia="Arial Narrow" w:hAnsi="Arial Narrow"/>
          <w:b/>
          <w:bCs/>
          <w:u w:val="single"/>
          <w:lang w:val="en-GB"/>
        </w:rPr>
        <w:t>3. Extension of doctoral studies</w:t>
      </w:r>
      <w:r>
        <w:rPr>
          <w:rFonts w:ascii="Arial Narrow" w:eastAsia="Arial Narrow" w:hAnsi="Arial Narrow"/>
          <w:u w:val="single"/>
          <w:lang w:val="en-GB"/>
        </w:rPr>
        <w:t xml:space="preserve"> </w:t>
      </w:r>
      <w:r>
        <w:rPr>
          <w:rFonts w:ascii="Arial Narrow" w:eastAsia="Arial Narrow" w:hAnsi="Arial Narrow"/>
          <w:lang w:val="en-GB"/>
        </w:rPr>
        <w:t>: until</w:t>
      </w:r>
      <w:r>
        <w:rPr>
          <w:lang w:val="en-GB"/>
        </w:rPr>
        <w:t xml:space="preserve"> </w:t>
      </w:r>
      <w:r>
        <w:rPr>
          <w:rFonts w:ascii="Arial Narrow" w:eastAsia="Arial Narrow" w:hAnsi="Arial Narrow"/>
          <w:lang w:val="en-GB"/>
        </w:rPr>
        <w:t xml:space="preserve"> </w:t>
      </w:r>
      <w:r>
        <w:rPr>
          <w:highlight w:val="lightGray"/>
          <w:lang w:val="en-GB"/>
        </w:rPr>
        <w:t>_________________________________________________________</w:t>
      </w:r>
    </w:p>
    <w:p w:rsidR="004E28DE" w:rsidRPr="00ED6F34" w:rsidRDefault="004E28DE" w:rsidP="004E28DE">
      <w:pPr>
        <w:spacing w:after="0" w:line="240" w:lineRule="auto"/>
      </w:pPr>
      <w:r>
        <w:rPr>
          <w:rFonts w:ascii="Arial Narrow" w:eastAsia="Arial Narrow" w:hAnsi="Arial Narrow"/>
          <w:lang w:val="en-GB"/>
        </w:rPr>
        <w:t>with the following motivation (IOSUD Regulation):</w:t>
      </w:r>
      <w:r>
        <w:rPr>
          <w:lang w:val="en-GB"/>
        </w:rPr>
        <w:t xml:space="preserve"> </w:t>
      </w:r>
      <w:r>
        <w:rPr>
          <w:lang w:val="en-GB"/>
        </w:rPr>
        <w:tab/>
        <w:t xml:space="preserve"> </w:t>
      </w:r>
      <w:r>
        <w:rPr>
          <w:rFonts w:ascii="Arial Narrow" w:eastAsia="Arial Narrow" w:hAnsi="Arial Narrow"/>
          <w:lang w:val="en-GB"/>
        </w:rPr>
        <w:t xml:space="preserve"> </w:t>
      </w:r>
      <w:r>
        <w:rPr>
          <w:highlight w:val="lightGray"/>
          <w:lang w:val="en-GB"/>
        </w:rPr>
        <w:t>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spacing w:after="0" w:line="240" w:lineRule="auto"/>
        <w:rPr>
          <w:szCs w:val="24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spacing w:after="0" w:line="240" w:lineRule="auto"/>
        <w:rPr>
          <w:szCs w:val="24"/>
        </w:rPr>
      </w:pPr>
      <w:r>
        <w:rPr>
          <w:rFonts w:ascii="Arial Narrow" w:eastAsia="Arial Narrow" w:hAnsi="Arial Narrow"/>
          <w:lang w:val="en-GB"/>
        </w:rPr>
        <w:t>Documentary evidence for the extension of studies</w:t>
      </w:r>
      <w:r>
        <w:rPr>
          <w:lang w:val="en-GB"/>
        </w:rPr>
        <w:t xml:space="preserve">: </w:t>
      </w:r>
      <w:r>
        <w:rPr>
          <w:rFonts w:ascii="Arial Narrow" w:eastAsia="Arial Narrow" w:hAnsi="Arial Narrow"/>
          <w:lang w:val="en-GB"/>
        </w:rPr>
        <w:t xml:space="preserve"> </w:t>
      </w:r>
      <w:r>
        <w:rPr>
          <w:highlight w:val="lightGray"/>
          <w:lang w:val="en-GB"/>
        </w:rPr>
        <w:t>________________________________________________</w:t>
      </w:r>
    </w:p>
    <w:p w:rsidR="004E28DE" w:rsidRPr="00ED6F34" w:rsidRDefault="004E28DE" w:rsidP="004E28DE">
      <w:pPr>
        <w:spacing w:after="0" w:line="240" w:lineRule="auto"/>
        <w:rPr>
          <w:szCs w:val="24"/>
        </w:rPr>
      </w:pPr>
      <w:r w:rsidRPr="00ED6F34">
        <w:rPr>
          <w:highlight w:val="lightGray"/>
        </w:rPr>
        <w:t>______________________________________________________________________________________________________________________________________________________________________________</w:t>
      </w:r>
    </w:p>
    <w:p w:rsidR="004E28DE" w:rsidRPr="00ED6F34" w:rsidRDefault="004E28DE" w:rsidP="004E28DE">
      <w:pPr>
        <w:spacing w:after="0" w:line="240" w:lineRule="auto"/>
        <w:rPr>
          <w:szCs w:val="24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spacing w:after="0" w:line="240" w:lineRule="auto"/>
        <w:rPr>
          <w:szCs w:val="24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spacing w:after="0" w:line="240" w:lineRule="auto"/>
        <w:rPr>
          <w:sz w:val="18"/>
          <w:szCs w:val="18"/>
        </w:rPr>
      </w:pPr>
    </w:p>
    <w:p w:rsidR="004E28DE" w:rsidRPr="004C6D5D" w:rsidRDefault="004E28DE" w:rsidP="004E28DE">
      <w:pPr>
        <w:spacing w:after="0" w:line="240" w:lineRule="auto"/>
        <w:rPr>
          <w:rFonts w:ascii="Arial Narrow" w:hAnsi="Arial Narrow"/>
          <w:szCs w:val="24"/>
          <w:u w:val="single"/>
          <w:shd w:val="clear" w:color="auto" w:fill="CCFFCC"/>
        </w:rPr>
      </w:pPr>
      <w:r>
        <w:rPr>
          <w:rFonts w:ascii="Arial Narrow" w:eastAsia="Arial Narrow" w:hAnsi="Arial Narrow"/>
          <w:b/>
          <w:bCs/>
          <w:u w:val="single"/>
          <w:lang w:val="en-GB"/>
        </w:rPr>
        <w:t>4. Other relevant observations</w:t>
      </w:r>
      <w:r w:rsidRPr="00A91F4B">
        <w:rPr>
          <w:rFonts w:ascii="Arial Narrow" w:eastAsia="Arial Narrow" w:hAnsi="Arial Narrow"/>
          <w:lang w:val="en-GB"/>
        </w:rPr>
        <w:t xml:space="preserve"> </w:t>
      </w:r>
      <w:r>
        <w:rPr>
          <w:rFonts w:ascii="Arial Narrow" w:eastAsia="Arial Narrow" w:hAnsi="Arial Narrow"/>
          <w:lang w:val="en-GB"/>
        </w:rPr>
        <w:t>regarding the doctoral student's doctoral studies: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ED6F34" w:rsidRDefault="004E28DE" w:rsidP="004E28DE">
      <w:pPr>
        <w:tabs>
          <w:tab w:val="left" w:pos="284"/>
        </w:tabs>
        <w:spacing w:after="0" w:line="240" w:lineRule="auto"/>
        <w:rPr>
          <w:highlight w:val="lightGray"/>
        </w:rPr>
      </w:pPr>
      <w:r w:rsidRPr="00ED6F34">
        <w:rPr>
          <w:highlight w:val="lightGray"/>
        </w:rPr>
        <w:lastRenderedPageBreak/>
        <w:t>_______________________________________________________________________________________</w:t>
      </w:r>
    </w:p>
    <w:p w:rsidR="004E28DE" w:rsidRPr="00ED6F34" w:rsidRDefault="004E28DE" w:rsidP="004E28DE">
      <w:pPr>
        <w:spacing w:after="0" w:line="240" w:lineRule="auto"/>
        <w:rPr>
          <w:i/>
          <w:sz w:val="20"/>
        </w:rPr>
      </w:pPr>
      <w:r w:rsidRPr="00ED6F34">
        <w:rPr>
          <w:highlight w:val="lightGray"/>
        </w:rPr>
        <w:t>_______________________________________________________________________________________</w:t>
      </w:r>
    </w:p>
    <w:p w:rsidR="004E28DE" w:rsidRPr="004C6D5D" w:rsidRDefault="004E28DE" w:rsidP="004E28DE">
      <w:pPr>
        <w:spacing w:after="0" w:line="240" w:lineRule="auto"/>
        <w:rPr>
          <w:rFonts w:ascii="Arial Narrow" w:hAnsi="Arial Narrow"/>
          <w:i/>
          <w:sz w:val="8"/>
          <w:szCs w:val="8"/>
        </w:rPr>
      </w:pPr>
    </w:p>
    <w:p w:rsidR="00673210" w:rsidRPr="0009685B" w:rsidRDefault="004E28DE" w:rsidP="004E28DE">
      <w:pPr>
        <w:spacing w:after="0" w:line="240" w:lineRule="auto"/>
        <w:jc w:val="right"/>
        <w:rPr>
          <w:i/>
          <w:sz w:val="20"/>
          <w:szCs w:val="20"/>
        </w:rPr>
      </w:pPr>
      <w:r>
        <w:rPr>
          <w:rFonts w:ascii="Arial Narrow" w:eastAsia="Arial Narrow" w:hAnsi="Arial Narrow"/>
          <w:i/>
          <w:iCs/>
          <w:sz w:val="20"/>
          <w:szCs w:val="20"/>
          <w:lang w:val="en-GB"/>
        </w:rPr>
        <w:t>NOTE: The spaces marked with dark (gray) fields are not filled in when drawing up this study plan</w:t>
      </w:r>
    </w:p>
    <w:sectPr w:rsidR="00673210" w:rsidRPr="0009685B" w:rsidSect="00CE3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158" w:rsidRDefault="00095158" w:rsidP="00BC5800">
      <w:pPr>
        <w:spacing w:after="0" w:line="240" w:lineRule="auto"/>
      </w:pPr>
      <w:r>
        <w:separator/>
      </w:r>
    </w:p>
  </w:endnote>
  <w:endnote w:type="continuationSeparator" w:id="0">
    <w:p w:rsidR="00095158" w:rsidRDefault="00095158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91" w:rsidRDefault="00D36191" w:rsidP="002366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6191" w:rsidRDefault="00D36191" w:rsidP="00FF2C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91" w:rsidRPr="00823CD5" w:rsidRDefault="00D36191" w:rsidP="002366FA">
    <w:pPr>
      <w:pStyle w:val="Footer"/>
      <w:framePr w:wrap="around" w:vAnchor="text" w:hAnchor="margin" w:xAlign="right" w:y="1"/>
      <w:rPr>
        <w:rStyle w:val="PageNumber"/>
        <w:rFonts w:ascii="Cambria" w:hAnsi="Cambria"/>
      </w:rPr>
    </w:pPr>
    <w:r w:rsidRPr="00823CD5">
      <w:rPr>
        <w:rStyle w:val="PageNumber"/>
        <w:rFonts w:ascii="Cambria" w:hAnsi="Cambria"/>
      </w:rPr>
      <w:fldChar w:fldCharType="begin"/>
    </w:r>
    <w:r w:rsidRPr="00823CD5">
      <w:rPr>
        <w:rStyle w:val="PageNumber"/>
        <w:rFonts w:ascii="Cambria" w:hAnsi="Cambria"/>
      </w:rPr>
      <w:instrText xml:space="preserve">PAGE  </w:instrText>
    </w:r>
    <w:r w:rsidRPr="00823CD5">
      <w:rPr>
        <w:rStyle w:val="PageNumber"/>
        <w:rFonts w:ascii="Cambria" w:hAnsi="Cambria"/>
      </w:rPr>
      <w:fldChar w:fldCharType="separate"/>
    </w:r>
    <w:r w:rsidR="00021A94">
      <w:rPr>
        <w:rStyle w:val="PageNumber"/>
        <w:rFonts w:ascii="Cambria" w:hAnsi="Cambria"/>
        <w:noProof/>
      </w:rPr>
      <w:t>2</w:t>
    </w:r>
    <w:r w:rsidRPr="00823CD5">
      <w:rPr>
        <w:rStyle w:val="PageNumber"/>
        <w:rFonts w:ascii="Cambria" w:hAnsi="Cambria"/>
      </w:rPr>
      <w:fldChar w:fldCharType="end"/>
    </w:r>
  </w:p>
  <w:p w:rsidR="00D36191" w:rsidRDefault="00D36191" w:rsidP="00FF2CDE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3F143F" wp14:editId="4456C9EB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6510" t="12065" r="28575" b="25400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0C49D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9.3pt;margin-top:788.95pt;width:269.45pt;height:.0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" strokeweight=".5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81" w:rsidRDefault="00B44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158" w:rsidRDefault="00095158" w:rsidP="00BC5800">
      <w:pPr>
        <w:spacing w:after="0" w:line="240" w:lineRule="auto"/>
      </w:pPr>
      <w:r>
        <w:separator/>
      </w:r>
    </w:p>
  </w:footnote>
  <w:footnote w:type="continuationSeparator" w:id="0">
    <w:p w:rsidR="00095158" w:rsidRDefault="00095158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81" w:rsidRDefault="00B44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91" w:rsidRDefault="00E571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C494D82" wp14:editId="232F80F2">
              <wp:simplePos x="0" y="0"/>
              <wp:positionH relativeFrom="column">
                <wp:posOffset>2738755</wp:posOffset>
              </wp:positionH>
              <wp:positionV relativeFrom="paragraph">
                <wp:posOffset>-129540</wp:posOffset>
              </wp:positionV>
              <wp:extent cx="3543300" cy="387985"/>
              <wp:effectExtent l="0" t="0" r="0" b="0"/>
              <wp:wrapSquare wrapText="bothSides"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191" w:rsidRPr="00823CD5" w:rsidRDefault="00AA2A91" w:rsidP="00AA2A91">
                          <w:pPr>
                            <w:spacing w:after="0" w:line="240" w:lineRule="auto"/>
                            <w:ind w:left="2160"/>
                            <w:suppressOverlap/>
                            <w:rPr>
                              <w:rFonts w:ascii="Cambria" w:hAnsi="Cambria"/>
                              <w:noProof/>
                              <w:color w:val="1F497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UMFST</w:t>
                          </w:r>
                          <w:r w:rsidR="00E571F9" w:rsidRPr="008A2CA4">
                            <w:rPr>
                              <w:rFonts w:asciiTheme="majorHAnsi" w:hAnsiTheme="majorHAnsi"/>
                            </w:rPr>
                            <w:t>-REG-06-F02</w:t>
                          </w:r>
                          <w:r w:rsidR="00F94AB5">
                            <w:rPr>
                              <w:rFonts w:asciiTheme="majorHAnsi" w:hAnsiTheme="majorHAnsi"/>
                            </w:rPr>
                            <w:t>-Ed.06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94D8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15.65pt;margin-top:-10.2pt;width:279pt;height:30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" filled="f" stroked="f">
              <v:textbox>
                <w:txbxContent>
                  <w:p w:rsidR="00D36191" w:rsidRPr="00823CD5" w:rsidRDefault="00AA2A91" w:rsidP="00AA2A91">
                    <w:pPr>
                      <w:spacing w:after="0" w:line="240" w:lineRule="auto"/>
                      <w:ind w:left="2160"/>
                      <w:suppressOverlap/>
                      <w:rPr>
                        <w:rFonts w:ascii="Cambria" w:hAnsi="Cambria"/>
                        <w:noProof/>
                        <w:color w:val="1F497D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</w:rPr>
                      <w:t>UMFST</w:t>
                    </w:r>
                    <w:r w:rsidR="00E571F9" w:rsidRPr="008A2CA4">
                      <w:rPr>
                        <w:rFonts w:asciiTheme="majorHAnsi" w:hAnsiTheme="majorHAnsi"/>
                      </w:rPr>
                      <w:t>-REG-06-F02</w:t>
                    </w:r>
                    <w:r w:rsidR="00F94AB5">
                      <w:rPr>
                        <w:rFonts w:asciiTheme="majorHAnsi" w:hAnsiTheme="majorHAnsi"/>
                      </w:rPr>
                      <w:t>-Ed.06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21A94">
      <w:rPr>
        <w:noProof/>
      </w:rPr>
      <w:drawing>
        <wp:inline distT="0" distB="0" distL="0" distR="0" wp14:anchorId="2870743C" wp14:editId="7D27D844">
          <wp:extent cx="2257425" cy="694824"/>
          <wp:effectExtent l="0" t="0" r="0" b="0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382" cy="69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81" w:rsidRDefault="00B44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rasp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2F1EC7"/>
    <w:multiLevelType w:val="multilevel"/>
    <w:tmpl w:val="5A06F95A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647723"/>
    <w:multiLevelType w:val="hybridMultilevel"/>
    <w:tmpl w:val="E6EC75D8"/>
    <w:lvl w:ilvl="0" w:tplc="9D94B4DC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  <w:rPr>
        <w:rFonts w:ascii="Arial Narrow" w:eastAsia="Calibri" w:hAnsi="Arial Narrow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4D24DA"/>
    <w:multiLevelType w:val="multilevel"/>
    <w:tmpl w:val="AE86EC6C"/>
    <w:lvl w:ilvl="0">
      <w:start w:val="44"/>
      <w:numFmt w:val="decimal"/>
      <w:lvlText w:val="%1."/>
      <w:lvlJc w:val="left"/>
      <w:pPr>
        <w:tabs>
          <w:tab w:val="num" w:pos="843"/>
        </w:tabs>
        <w:ind w:left="8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281F50"/>
    <w:multiLevelType w:val="hybridMultilevel"/>
    <w:tmpl w:val="CAE8D6E8"/>
    <w:name w:val="WW8Num22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236C8B"/>
    <w:multiLevelType w:val="multilevel"/>
    <w:tmpl w:val="40A43162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CB6DA3"/>
    <w:multiLevelType w:val="hybridMultilevel"/>
    <w:tmpl w:val="9EC8E70A"/>
    <w:lvl w:ilvl="0" w:tplc="1C844A9A">
      <w:start w:val="1"/>
      <w:numFmt w:val="decimal"/>
      <w:lvlText w:val="%1."/>
      <w:lvlJc w:val="left"/>
      <w:pPr>
        <w:tabs>
          <w:tab w:val="num" w:pos="1723"/>
        </w:tabs>
        <w:ind w:left="1723" w:hanging="1610"/>
      </w:pPr>
      <w:rPr>
        <w:rFonts w:hint="default"/>
      </w:rPr>
    </w:lvl>
    <w:lvl w:ilvl="1" w:tplc="5498A8C8">
      <w:start w:val="1"/>
      <w:numFmt w:val="decimal"/>
      <w:lvlText w:val="%2."/>
      <w:lvlJc w:val="left"/>
      <w:pPr>
        <w:tabs>
          <w:tab w:val="num" w:pos="1553"/>
        </w:tabs>
        <w:ind w:left="1553" w:hanging="360"/>
      </w:pPr>
      <w:rPr>
        <w:rFonts w:hint="default"/>
      </w:rPr>
    </w:lvl>
    <w:lvl w:ilvl="2" w:tplc="512C66D4">
      <w:start w:val="1"/>
      <w:numFmt w:val="decimal"/>
      <w:lvlText w:val="%3."/>
      <w:lvlJc w:val="left"/>
      <w:pPr>
        <w:tabs>
          <w:tab w:val="num" w:pos="2453"/>
        </w:tabs>
        <w:ind w:left="2453" w:hanging="2340"/>
      </w:pPr>
      <w:rPr>
        <w:rFonts w:hint="default"/>
      </w:rPr>
    </w:lvl>
    <w:lvl w:ilvl="3" w:tplc="A2B6D194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0" w15:restartNumberingAfterBreak="0">
    <w:nsid w:val="144B355D"/>
    <w:multiLevelType w:val="multilevel"/>
    <w:tmpl w:val="84146D66"/>
    <w:lvl w:ilvl="0">
      <w:start w:val="38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4B39A6"/>
    <w:multiLevelType w:val="hybridMultilevel"/>
    <w:tmpl w:val="A3907946"/>
    <w:name w:val="WW8Num232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240DB"/>
    <w:multiLevelType w:val="hybridMultilevel"/>
    <w:tmpl w:val="47642D60"/>
    <w:lvl w:ilvl="0" w:tplc="BDA28F20">
      <w:start w:val="1"/>
      <w:numFmt w:val="decimal"/>
      <w:lvlText w:val="%1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6D6275"/>
    <w:multiLevelType w:val="hybridMultilevel"/>
    <w:tmpl w:val="2DD83082"/>
    <w:name w:val="WW8Num42"/>
    <w:lvl w:ilvl="0" w:tplc="7CF8A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E027C"/>
    <w:multiLevelType w:val="multilevel"/>
    <w:tmpl w:val="50043D62"/>
    <w:lvl w:ilvl="0">
      <w:start w:val="1"/>
      <w:numFmt w:val="decimal"/>
      <w:lvlText w:val="%1."/>
      <w:lvlJc w:val="left"/>
      <w:pPr>
        <w:tabs>
          <w:tab w:val="num" w:pos="1723"/>
        </w:tabs>
        <w:ind w:left="1723" w:hanging="16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53"/>
        </w:tabs>
        <w:ind w:left="1553" w:hanging="360"/>
      </w:pPr>
      <w:rPr>
        <w:rFonts w:hint="default"/>
      </w:rPr>
    </w:lvl>
    <w:lvl w:ilvl="2">
      <w:start w:val="50"/>
      <w:numFmt w:val="decimal"/>
      <w:lvlText w:val="%3."/>
      <w:lvlJc w:val="left"/>
      <w:pPr>
        <w:tabs>
          <w:tab w:val="num" w:pos="2453"/>
        </w:tabs>
        <w:ind w:left="245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 w15:restartNumberingAfterBreak="0">
    <w:nsid w:val="2CA56A51"/>
    <w:multiLevelType w:val="hybridMultilevel"/>
    <w:tmpl w:val="036A493A"/>
    <w:name w:val="WW8Num24"/>
    <w:lvl w:ilvl="0" w:tplc="79B82B8E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E97713"/>
    <w:multiLevelType w:val="hybridMultilevel"/>
    <w:tmpl w:val="E5E8B068"/>
    <w:name w:val="WW8Num23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4D01AA"/>
    <w:multiLevelType w:val="multilevel"/>
    <w:tmpl w:val="E5E8B06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B5D0C"/>
    <w:multiLevelType w:val="hybridMultilevel"/>
    <w:tmpl w:val="E3CCB9D0"/>
    <w:lvl w:ilvl="0" w:tplc="8A1E3592">
      <w:start w:val="22"/>
      <w:numFmt w:val="decimal"/>
      <w:lvlText w:val="%1."/>
      <w:lvlJc w:val="left"/>
      <w:pPr>
        <w:tabs>
          <w:tab w:val="num" w:pos="2453"/>
        </w:tabs>
        <w:ind w:left="2453" w:hanging="2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D53107"/>
    <w:multiLevelType w:val="hybridMultilevel"/>
    <w:tmpl w:val="15861480"/>
    <w:lvl w:ilvl="0" w:tplc="BDA28F20">
      <w:start w:val="1"/>
      <w:numFmt w:val="decimal"/>
      <w:lvlText w:val="%1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C97FD1"/>
    <w:multiLevelType w:val="multilevel"/>
    <w:tmpl w:val="036A493A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AB5932"/>
    <w:multiLevelType w:val="hybridMultilevel"/>
    <w:tmpl w:val="E21E2B72"/>
    <w:name w:val="WW8Num242"/>
    <w:lvl w:ilvl="0" w:tplc="79B82B8E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7A2A76"/>
    <w:multiLevelType w:val="multilevel"/>
    <w:tmpl w:val="5DD675C6"/>
    <w:lvl w:ilvl="0">
      <w:start w:val="1"/>
      <w:numFmt w:val="decimal"/>
      <w:lvlText w:val="%1."/>
      <w:lvlJc w:val="left"/>
      <w:pPr>
        <w:tabs>
          <w:tab w:val="num" w:pos="1723"/>
        </w:tabs>
        <w:ind w:left="1723" w:hanging="1610"/>
      </w:pPr>
      <w:rPr>
        <w:rFonts w:hint="default"/>
      </w:rPr>
    </w:lvl>
    <w:lvl w:ilvl="1">
      <w:start w:val="50"/>
      <w:numFmt w:val="decimal"/>
      <w:lvlText w:val="%2."/>
      <w:lvlJc w:val="left"/>
      <w:pPr>
        <w:tabs>
          <w:tab w:val="num" w:pos="1553"/>
        </w:tabs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3" w15:restartNumberingAfterBreak="0">
    <w:nsid w:val="54F46AC0"/>
    <w:multiLevelType w:val="multilevel"/>
    <w:tmpl w:val="73585252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56D26E8C"/>
    <w:multiLevelType w:val="hybridMultilevel"/>
    <w:tmpl w:val="443E642C"/>
    <w:lvl w:ilvl="0" w:tplc="77126E84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6089221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5151BCA"/>
    <w:multiLevelType w:val="multilevel"/>
    <w:tmpl w:val="489625AE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060EBE"/>
    <w:multiLevelType w:val="multilevel"/>
    <w:tmpl w:val="AE86EC6C"/>
    <w:lvl w:ilvl="0">
      <w:start w:val="44"/>
      <w:numFmt w:val="decimal"/>
      <w:lvlText w:val="%1."/>
      <w:lvlJc w:val="left"/>
      <w:pPr>
        <w:tabs>
          <w:tab w:val="num" w:pos="843"/>
        </w:tabs>
        <w:ind w:left="8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924118"/>
    <w:multiLevelType w:val="multilevel"/>
    <w:tmpl w:val="5A06F95A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857D4F"/>
    <w:multiLevelType w:val="multilevel"/>
    <w:tmpl w:val="7FDA56F0"/>
    <w:lvl w:ilvl="0">
      <w:start w:val="1"/>
      <w:numFmt w:val="decimal"/>
      <w:lvlText w:val="%1."/>
      <w:lvlJc w:val="left"/>
      <w:pPr>
        <w:tabs>
          <w:tab w:val="num" w:pos="1723"/>
        </w:tabs>
        <w:ind w:left="1723" w:hanging="16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53"/>
        </w:tabs>
        <w:ind w:left="155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53"/>
        </w:tabs>
        <w:ind w:left="2453" w:hanging="2340"/>
      </w:pPr>
      <w:rPr>
        <w:rFonts w:hint="default"/>
      </w:rPr>
    </w:lvl>
    <w:lvl w:ilvl="3">
      <w:start w:val="50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0" w15:restartNumberingAfterBreak="0">
    <w:nsid w:val="74843ECD"/>
    <w:multiLevelType w:val="multilevel"/>
    <w:tmpl w:val="D3E2FBBE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6A4113"/>
    <w:multiLevelType w:val="multilevel"/>
    <w:tmpl w:val="47642D6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A849BB"/>
    <w:multiLevelType w:val="hybridMultilevel"/>
    <w:tmpl w:val="BF82793E"/>
    <w:name w:val="WW8Num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7"/>
  </w:num>
  <w:num w:numId="5">
    <w:abstractNumId w:val="11"/>
  </w:num>
  <w:num w:numId="6">
    <w:abstractNumId w:val="25"/>
  </w:num>
  <w:num w:numId="7">
    <w:abstractNumId w:val="5"/>
  </w:num>
  <w:num w:numId="8">
    <w:abstractNumId w:val="15"/>
  </w:num>
  <w:num w:numId="9">
    <w:abstractNumId w:val="20"/>
  </w:num>
  <w:num w:numId="10">
    <w:abstractNumId w:val="21"/>
  </w:num>
  <w:num w:numId="11">
    <w:abstractNumId w:val="28"/>
  </w:num>
  <w:num w:numId="12">
    <w:abstractNumId w:val="4"/>
  </w:num>
  <w:num w:numId="13">
    <w:abstractNumId w:val="10"/>
  </w:num>
  <w:num w:numId="14">
    <w:abstractNumId w:val="12"/>
  </w:num>
  <w:num w:numId="15">
    <w:abstractNumId w:val="26"/>
  </w:num>
  <w:num w:numId="16">
    <w:abstractNumId w:val="31"/>
  </w:num>
  <w:num w:numId="17">
    <w:abstractNumId w:val="19"/>
  </w:num>
  <w:num w:numId="18">
    <w:abstractNumId w:val="8"/>
  </w:num>
  <w:num w:numId="19">
    <w:abstractNumId w:val="30"/>
  </w:num>
  <w:num w:numId="20">
    <w:abstractNumId w:val="23"/>
  </w:num>
  <w:num w:numId="21">
    <w:abstractNumId w:val="9"/>
  </w:num>
  <w:num w:numId="22">
    <w:abstractNumId w:val="6"/>
  </w:num>
  <w:num w:numId="23">
    <w:abstractNumId w:val="22"/>
  </w:num>
  <w:num w:numId="24">
    <w:abstractNumId w:val="27"/>
  </w:num>
  <w:num w:numId="25">
    <w:abstractNumId w:val="14"/>
  </w:num>
  <w:num w:numId="26">
    <w:abstractNumId w:val="18"/>
  </w:num>
  <w:num w:numId="27">
    <w:abstractNumId w:val="29"/>
  </w:num>
  <w:num w:numId="28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01BA2"/>
    <w:rsid w:val="00003F25"/>
    <w:rsid w:val="0000536E"/>
    <w:rsid w:val="00021A94"/>
    <w:rsid w:val="00022880"/>
    <w:rsid w:val="00031986"/>
    <w:rsid w:val="00031AC5"/>
    <w:rsid w:val="00031F59"/>
    <w:rsid w:val="00033AF4"/>
    <w:rsid w:val="000348C2"/>
    <w:rsid w:val="00040F70"/>
    <w:rsid w:val="00042B77"/>
    <w:rsid w:val="000456B0"/>
    <w:rsid w:val="00050820"/>
    <w:rsid w:val="00054FF4"/>
    <w:rsid w:val="00055C7A"/>
    <w:rsid w:val="000639D8"/>
    <w:rsid w:val="000645FF"/>
    <w:rsid w:val="0007104E"/>
    <w:rsid w:val="000747F7"/>
    <w:rsid w:val="00081AD4"/>
    <w:rsid w:val="00081CD6"/>
    <w:rsid w:val="00095158"/>
    <w:rsid w:val="00096756"/>
    <w:rsid w:val="000A0EF0"/>
    <w:rsid w:val="000A16A0"/>
    <w:rsid w:val="000A18A4"/>
    <w:rsid w:val="000A21BB"/>
    <w:rsid w:val="000A3E32"/>
    <w:rsid w:val="000A70E7"/>
    <w:rsid w:val="000B5203"/>
    <w:rsid w:val="000B5854"/>
    <w:rsid w:val="000B5E06"/>
    <w:rsid w:val="000C0C56"/>
    <w:rsid w:val="000C35B2"/>
    <w:rsid w:val="000C46A2"/>
    <w:rsid w:val="000C7CCE"/>
    <w:rsid w:val="000E40F3"/>
    <w:rsid w:val="000E5E41"/>
    <w:rsid w:val="000F0739"/>
    <w:rsid w:val="000F256B"/>
    <w:rsid w:val="000F53B9"/>
    <w:rsid w:val="00104DBB"/>
    <w:rsid w:val="00112993"/>
    <w:rsid w:val="00114B42"/>
    <w:rsid w:val="0011601E"/>
    <w:rsid w:val="0013142B"/>
    <w:rsid w:val="001369B2"/>
    <w:rsid w:val="00152183"/>
    <w:rsid w:val="00152DE9"/>
    <w:rsid w:val="0018017C"/>
    <w:rsid w:val="00181DAE"/>
    <w:rsid w:val="00182A64"/>
    <w:rsid w:val="001A0ACD"/>
    <w:rsid w:val="001A4687"/>
    <w:rsid w:val="001A5D0F"/>
    <w:rsid w:val="001B624E"/>
    <w:rsid w:val="001C1426"/>
    <w:rsid w:val="001C35D6"/>
    <w:rsid w:val="001D21CE"/>
    <w:rsid w:val="001D518D"/>
    <w:rsid w:val="001E0F86"/>
    <w:rsid w:val="001E429D"/>
    <w:rsid w:val="001E4A50"/>
    <w:rsid w:val="001F0485"/>
    <w:rsid w:val="001F4D5D"/>
    <w:rsid w:val="001F6619"/>
    <w:rsid w:val="00200796"/>
    <w:rsid w:val="0020226E"/>
    <w:rsid w:val="002035D8"/>
    <w:rsid w:val="0020482E"/>
    <w:rsid w:val="002052D7"/>
    <w:rsid w:val="002106FB"/>
    <w:rsid w:val="00210942"/>
    <w:rsid w:val="00222FBE"/>
    <w:rsid w:val="0022543D"/>
    <w:rsid w:val="00233302"/>
    <w:rsid w:val="002366FA"/>
    <w:rsid w:val="00242B98"/>
    <w:rsid w:val="0024574E"/>
    <w:rsid w:val="00246DCF"/>
    <w:rsid w:val="00247798"/>
    <w:rsid w:val="0025260E"/>
    <w:rsid w:val="00255C04"/>
    <w:rsid w:val="002578A4"/>
    <w:rsid w:val="00260A99"/>
    <w:rsid w:val="002624CD"/>
    <w:rsid w:val="00265F82"/>
    <w:rsid w:val="002719E8"/>
    <w:rsid w:val="0027548B"/>
    <w:rsid w:val="0027606E"/>
    <w:rsid w:val="002829E1"/>
    <w:rsid w:val="002832A6"/>
    <w:rsid w:val="0028430C"/>
    <w:rsid w:val="002879D7"/>
    <w:rsid w:val="00287EB3"/>
    <w:rsid w:val="00294D82"/>
    <w:rsid w:val="002975DB"/>
    <w:rsid w:val="002A1E28"/>
    <w:rsid w:val="002A418C"/>
    <w:rsid w:val="002A54F8"/>
    <w:rsid w:val="002A7BA5"/>
    <w:rsid w:val="002B1A18"/>
    <w:rsid w:val="002B1E36"/>
    <w:rsid w:val="002B5314"/>
    <w:rsid w:val="002B6813"/>
    <w:rsid w:val="002B6B3E"/>
    <w:rsid w:val="002C374B"/>
    <w:rsid w:val="002D0C7A"/>
    <w:rsid w:val="002D490B"/>
    <w:rsid w:val="002E15D5"/>
    <w:rsid w:val="002E79F5"/>
    <w:rsid w:val="002F0A39"/>
    <w:rsid w:val="002F3319"/>
    <w:rsid w:val="002F3CD9"/>
    <w:rsid w:val="00307103"/>
    <w:rsid w:val="003149C7"/>
    <w:rsid w:val="0031621F"/>
    <w:rsid w:val="00321C7D"/>
    <w:rsid w:val="00325AA5"/>
    <w:rsid w:val="00333838"/>
    <w:rsid w:val="00340F33"/>
    <w:rsid w:val="00342AB5"/>
    <w:rsid w:val="003432CC"/>
    <w:rsid w:val="00343642"/>
    <w:rsid w:val="00346173"/>
    <w:rsid w:val="00356F2E"/>
    <w:rsid w:val="00366AD2"/>
    <w:rsid w:val="003710AD"/>
    <w:rsid w:val="003743B4"/>
    <w:rsid w:val="00375263"/>
    <w:rsid w:val="00375C59"/>
    <w:rsid w:val="003764DC"/>
    <w:rsid w:val="00381630"/>
    <w:rsid w:val="00381AFA"/>
    <w:rsid w:val="00382BF2"/>
    <w:rsid w:val="00393449"/>
    <w:rsid w:val="0039514A"/>
    <w:rsid w:val="00397875"/>
    <w:rsid w:val="003A73D0"/>
    <w:rsid w:val="003B052D"/>
    <w:rsid w:val="003B24B2"/>
    <w:rsid w:val="003B62E0"/>
    <w:rsid w:val="003B7F8F"/>
    <w:rsid w:val="003C7DE6"/>
    <w:rsid w:val="003D0E9A"/>
    <w:rsid w:val="003D2D11"/>
    <w:rsid w:val="003D50F8"/>
    <w:rsid w:val="003E11F1"/>
    <w:rsid w:val="003E1B2E"/>
    <w:rsid w:val="003E2E8E"/>
    <w:rsid w:val="003E30DA"/>
    <w:rsid w:val="003E35B4"/>
    <w:rsid w:val="003E4762"/>
    <w:rsid w:val="003E6A6E"/>
    <w:rsid w:val="003E6AAB"/>
    <w:rsid w:val="00403ECD"/>
    <w:rsid w:val="00410342"/>
    <w:rsid w:val="00416AEC"/>
    <w:rsid w:val="004178FC"/>
    <w:rsid w:val="00420D7D"/>
    <w:rsid w:val="00431E46"/>
    <w:rsid w:val="0043553E"/>
    <w:rsid w:val="0043698A"/>
    <w:rsid w:val="0044191E"/>
    <w:rsid w:val="00443ECE"/>
    <w:rsid w:val="00445745"/>
    <w:rsid w:val="00445860"/>
    <w:rsid w:val="004500CD"/>
    <w:rsid w:val="00455352"/>
    <w:rsid w:val="00457F4E"/>
    <w:rsid w:val="004601AE"/>
    <w:rsid w:val="00461B7A"/>
    <w:rsid w:val="00465494"/>
    <w:rsid w:val="004659BB"/>
    <w:rsid w:val="0047243B"/>
    <w:rsid w:val="00476352"/>
    <w:rsid w:val="00476EF0"/>
    <w:rsid w:val="0047762C"/>
    <w:rsid w:val="00482BF5"/>
    <w:rsid w:val="004840BC"/>
    <w:rsid w:val="00484C70"/>
    <w:rsid w:val="004863D6"/>
    <w:rsid w:val="004916F4"/>
    <w:rsid w:val="00493BD1"/>
    <w:rsid w:val="004A21E1"/>
    <w:rsid w:val="004A55D4"/>
    <w:rsid w:val="004B2E8C"/>
    <w:rsid w:val="004C18F4"/>
    <w:rsid w:val="004C2F25"/>
    <w:rsid w:val="004D0402"/>
    <w:rsid w:val="004D38FB"/>
    <w:rsid w:val="004D3C47"/>
    <w:rsid w:val="004D4F6C"/>
    <w:rsid w:val="004D5FEA"/>
    <w:rsid w:val="004D7A55"/>
    <w:rsid w:val="004E28DE"/>
    <w:rsid w:val="004E74DE"/>
    <w:rsid w:val="004F29E6"/>
    <w:rsid w:val="004F699A"/>
    <w:rsid w:val="004F7E2B"/>
    <w:rsid w:val="005010EA"/>
    <w:rsid w:val="005019BD"/>
    <w:rsid w:val="00507DE5"/>
    <w:rsid w:val="00512627"/>
    <w:rsid w:val="00517684"/>
    <w:rsid w:val="00520113"/>
    <w:rsid w:val="00522588"/>
    <w:rsid w:val="005240DB"/>
    <w:rsid w:val="00530685"/>
    <w:rsid w:val="0053206E"/>
    <w:rsid w:val="005410AE"/>
    <w:rsid w:val="00541562"/>
    <w:rsid w:val="00545A6A"/>
    <w:rsid w:val="005507FC"/>
    <w:rsid w:val="00561E12"/>
    <w:rsid w:val="0056647F"/>
    <w:rsid w:val="00572777"/>
    <w:rsid w:val="005730BF"/>
    <w:rsid w:val="00580680"/>
    <w:rsid w:val="00590BC8"/>
    <w:rsid w:val="00595BF1"/>
    <w:rsid w:val="00597656"/>
    <w:rsid w:val="005A7198"/>
    <w:rsid w:val="005B1CAF"/>
    <w:rsid w:val="005B7566"/>
    <w:rsid w:val="005C02F7"/>
    <w:rsid w:val="005C3402"/>
    <w:rsid w:val="005C4690"/>
    <w:rsid w:val="005C5887"/>
    <w:rsid w:val="005D6BB8"/>
    <w:rsid w:val="005D785E"/>
    <w:rsid w:val="005E7386"/>
    <w:rsid w:val="005F7569"/>
    <w:rsid w:val="00601196"/>
    <w:rsid w:val="00602166"/>
    <w:rsid w:val="006032C2"/>
    <w:rsid w:val="00604ED0"/>
    <w:rsid w:val="00607471"/>
    <w:rsid w:val="00616081"/>
    <w:rsid w:val="00621F34"/>
    <w:rsid w:val="00622140"/>
    <w:rsid w:val="00622AE0"/>
    <w:rsid w:val="006377DA"/>
    <w:rsid w:val="006405E2"/>
    <w:rsid w:val="00645ED6"/>
    <w:rsid w:val="006472EC"/>
    <w:rsid w:val="00655351"/>
    <w:rsid w:val="00655BB3"/>
    <w:rsid w:val="00660DF9"/>
    <w:rsid w:val="00661CDA"/>
    <w:rsid w:val="00662A25"/>
    <w:rsid w:val="00664398"/>
    <w:rsid w:val="00673210"/>
    <w:rsid w:val="00682B65"/>
    <w:rsid w:val="00691677"/>
    <w:rsid w:val="00691C14"/>
    <w:rsid w:val="00694E09"/>
    <w:rsid w:val="00694E44"/>
    <w:rsid w:val="006A383F"/>
    <w:rsid w:val="006A3909"/>
    <w:rsid w:val="006A3CF7"/>
    <w:rsid w:val="006A6564"/>
    <w:rsid w:val="006C159E"/>
    <w:rsid w:val="006C4051"/>
    <w:rsid w:val="006C534E"/>
    <w:rsid w:val="006D7434"/>
    <w:rsid w:val="006D7930"/>
    <w:rsid w:val="006E07D1"/>
    <w:rsid w:val="006E6081"/>
    <w:rsid w:val="006E7E2F"/>
    <w:rsid w:val="006F0D07"/>
    <w:rsid w:val="006F2A83"/>
    <w:rsid w:val="006F6217"/>
    <w:rsid w:val="006F7848"/>
    <w:rsid w:val="00717B17"/>
    <w:rsid w:val="007200C0"/>
    <w:rsid w:val="00721118"/>
    <w:rsid w:val="00723113"/>
    <w:rsid w:val="007277A0"/>
    <w:rsid w:val="007279A4"/>
    <w:rsid w:val="0073427C"/>
    <w:rsid w:val="0073440E"/>
    <w:rsid w:val="00737F14"/>
    <w:rsid w:val="0074139E"/>
    <w:rsid w:val="007416F9"/>
    <w:rsid w:val="0074603F"/>
    <w:rsid w:val="0074616E"/>
    <w:rsid w:val="00754E48"/>
    <w:rsid w:val="00755598"/>
    <w:rsid w:val="00757153"/>
    <w:rsid w:val="00780297"/>
    <w:rsid w:val="0078193A"/>
    <w:rsid w:val="00784DB8"/>
    <w:rsid w:val="007928EB"/>
    <w:rsid w:val="007972C7"/>
    <w:rsid w:val="007B364B"/>
    <w:rsid w:val="007B387F"/>
    <w:rsid w:val="007B46C7"/>
    <w:rsid w:val="007B66C8"/>
    <w:rsid w:val="007C097C"/>
    <w:rsid w:val="007D04B1"/>
    <w:rsid w:val="007D0959"/>
    <w:rsid w:val="007D5E8B"/>
    <w:rsid w:val="007D7501"/>
    <w:rsid w:val="007E0030"/>
    <w:rsid w:val="007E1191"/>
    <w:rsid w:val="007E29BC"/>
    <w:rsid w:val="007E40E7"/>
    <w:rsid w:val="007E4795"/>
    <w:rsid w:val="007E6760"/>
    <w:rsid w:val="007F597A"/>
    <w:rsid w:val="007F5D70"/>
    <w:rsid w:val="007F67FF"/>
    <w:rsid w:val="00803336"/>
    <w:rsid w:val="008044A9"/>
    <w:rsid w:val="00804960"/>
    <w:rsid w:val="0080755D"/>
    <w:rsid w:val="00813D60"/>
    <w:rsid w:val="00817F2C"/>
    <w:rsid w:val="00820898"/>
    <w:rsid w:val="0082135D"/>
    <w:rsid w:val="008222C3"/>
    <w:rsid w:val="00823CD5"/>
    <w:rsid w:val="008248C2"/>
    <w:rsid w:val="008354E5"/>
    <w:rsid w:val="00836776"/>
    <w:rsid w:val="00840571"/>
    <w:rsid w:val="00842F3E"/>
    <w:rsid w:val="00843387"/>
    <w:rsid w:val="008521CB"/>
    <w:rsid w:val="00852704"/>
    <w:rsid w:val="0085307B"/>
    <w:rsid w:val="00862753"/>
    <w:rsid w:val="0087106F"/>
    <w:rsid w:val="00883A13"/>
    <w:rsid w:val="00884623"/>
    <w:rsid w:val="00891C83"/>
    <w:rsid w:val="00892ED4"/>
    <w:rsid w:val="0089570A"/>
    <w:rsid w:val="008972FB"/>
    <w:rsid w:val="00897BDA"/>
    <w:rsid w:val="008A0997"/>
    <w:rsid w:val="008A1F6E"/>
    <w:rsid w:val="008A2C26"/>
    <w:rsid w:val="008A2CA4"/>
    <w:rsid w:val="008A3C76"/>
    <w:rsid w:val="008B5D82"/>
    <w:rsid w:val="008C55A1"/>
    <w:rsid w:val="008E653E"/>
    <w:rsid w:val="008E7335"/>
    <w:rsid w:val="008F2D43"/>
    <w:rsid w:val="008F3488"/>
    <w:rsid w:val="008F3BB5"/>
    <w:rsid w:val="008F45E8"/>
    <w:rsid w:val="008F7FBD"/>
    <w:rsid w:val="0090644E"/>
    <w:rsid w:val="00910E79"/>
    <w:rsid w:val="00913B2A"/>
    <w:rsid w:val="00914803"/>
    <w:rsid w:val="009237D6"/>
    <w:rsid w:val="00925909"/>
    <w:rsid w:val="00942A42"/>
    <w:rsid w:val="00946D26"/>
    <w:rsid w:val="009521D4"/>
    <w:rsid w:val="00952CFC"/>
    <w:rsid w:val="00956469"/>
    <w:rsid w:val="009575C3"/>
    <w:rsid w:val="00960A86"/>
    <w:rsid w:val="00960B37"/>
    <w:rsid w:val="00962D0D"/>
    <w:rsid w:val="0096590A"/>
    <w:rsid w:val="00971096"/>
    <w:rsid w:val="009751A8"/>
    <w:rsid w:val="00975397"/>
    <w:rsid w:val="009775A5"/>
    <w:rsid w:val="009779B8"/>
    <w:rsid w:val="009849A7"/>
    <w:rsid w:val="009900C4"/>
    <w:rsid w:val="00992255"/>
    <w:rsid w:val="009931BA"/>
    <w:rsid w:val="0099686E"/>
    <w:rsid w:val="00997AA3"/>
    <w:rsid w:val="00997E48"/>
    <w:rsid w:val="009A24CC"/>
    <w:rsid w:val="009A301A"/>
    <w:rsid w:val="009A66B2"/>
    <w:rsid w:val="009A6D66"/>
    <w:rsid w:val="009A738B"/>
    <w:rsid w:val="009B0ED9"/>
    <w:rsid w:val="009B6E36"/>
    <w:rsid w:val="009C159F"/>
    <w:rsid w:val="009C17E6"/>
    <w:rsid w:val="009C1F87"/>
    <w:rsid w:val="009C3253"/>
    <w:rsid w:val="009C6022"/>
    <w:rsid w:val="009D7787"/>
    <w:rsid w:val="009D7930"/>
    <w:rsid w:val="009E25B4"/>
    <w:rsid w:val="009E38B6"/>
    <w:rsid w:val="009F046E"/>
    <w:rsid w:val="009F0A87"/>
    <w:rsid w:val="009F1E35"/>
    <w:rsid w:val="009F543A"/>
    <w:rsid w:val="009F5C36"/>
    <w:rsid w:val="009F5E2F"/>
    <w:rsid w:val="00A013D1"/>
    <w:rsid w:val="00A013FC"/>
    <w:rsid w:val="00A06080"/>
    <w:rsid w:val="00A0737C"/>
    <w:rsid w:val="00A07E2A"/>
    <w:rsid w:val="00A1274E"/>
    <w:rsid w:val="00A14433"/>
    <w:rsid w:val="00A17B87"/>
    <w:rsid w:val="00A2093A"/>
    <w:rsid w:val="00A27408"/>
    <w:rsid w:val="00A31672"/>
    <w:rsid w:val="00A36153"/>
    <w:rsid w:val="00A41A47"/>
    <w:rsid w:val="00A443D0"/>
    <w:rsid w:val="00A44E8C"/>
    <w:rsid w:val="00A4589D"/>
    <w:rsid w:val="00A52916"/>
    <w:rsid w:val="00A53300"/>
    <w:rsid w:val="00A564BE"/>
    <w:rsid w:val="00A57BD8"/>
    <w:rsid w:val="00A63505"/>
    <w:rsid w:val="00A672A2"/>
    <w:rsid w:val="00A871DC"/>
    <w:rsid w:val="00A874FB"/>
    <w:rsid w:val="00A94C43"/>
    <w:rsid w:val="00AA1597"/>
    <w:rsid w:val="00AA2A91"/>
    <w:rsid w:val="00AA51CF"/>
    <w:rsid w:val="00AA7CA7"/>
    <w:rsid w:val="00AB047D"/>
    <w:rsid w:val="00AB5ABF"/>
    <w:rsid w:val="00AB63B4"/>
    <w:rsid w:val="00AB77A4"/>
    <w:rsid w:val="00AC6662"/>
    <w:rsid w:val="00AD27D6"/>
    <w:rsid w:val="00AE5379"/>
    <w:rsid w:val="00AF0700"/>
    <w:rsid w:val="00AF3BF6"/>
    <w:rsid w:val="00AF4574"/>
    <w:rsid w:val="00AF55A3"/>
    <w:rsid w:val="00B02CDD"/>
    <w:rsid w:val="00B06077"/>
    <w:rsid w:val="00B07C1F"/>
    <w:rsid w:val="00B15971"/>
    <w:rsid w:val="00B21731"/>
    <w:rsid w:val="00B21F7F"/>
    <w:rsid w:val="00B2513F"/>
    <w:rsid w:val="00B25B7D"/>
    <w:rsid w:val="00B32D0A"/>
    <w:rsid w:val="00B32F9C"/>
    <w:rsid w:val="00B36F36"/>
    <w:rsid w:val="00B4401C"/>
    <w:rsid w:val="00B44A81"/>
    <w:rsid w:val="00B47E09"/>
    <w:rsid w:val="00B54FC3"/>
    <w:rsid w:val="00B66FFA"/>
    <w:rsid w:val="00B7148B"/>
    <w:rsid w:val="00B73F3C"/>
    <w:rsid w:val="00B74199"/>
    <w:rsid w:val="00B774EA"/>
    <w:rsid w:val="00B81F60"/>
    <w:rsid w:val="00B911AE"/>
    <w:rsid w:val="00B92026"/>
    <w:rsid w:val="00B93CAE"/>
    <w:rsid w:val="00B93EDC"/>
    <w:rsid w:val="00B94CF5"/>
    <w:rsid w:val="00B97B72"/>
    <w:rsid w:val="00BA312F"/>
    <w:rsid w:val="00BA539A"/>
    <w:rsid w:val="00BA7FA4"/>
    <w:rsid w:val="00BB1F34"/>
    <w:rsid w:val="00BC05C2"/>
    <w:rsid w:val="00BC5800"/>
    <w:rsid w:val="00BC6E8B"/>
    <w:rsid w:val="00BE06E1"/>
    <w:rsid w:val="00BE65D3"/>
    <w:rsid w:val="00BF13D5"/>
    <w:rsid w:val="00BF25B6"/>
    <w:rsid w:val="00BF6767"/>
    <w:rsid w:val="00C00E88"/>
    <w:rsid w:val="00C0598A"/>
    <w:rsid w:val="00C069CE"/>
    <w:rsid w:val="00C07508"/>
    <w:rsid w:val="00C10813"/>
    <w:rsid w:val="00C12628"/>
    <w:rsid w:val="00C16C30"/>
    <w:rsid w:val="00C20550"/>
    <w:rsid w:val="00C23049"/>
    <w:rsid w:val="00C24C00"/>
    <w:rsid w:val="00C268EA"/>
    <w:rsid w:val="00C27D20"/>
    <w:rsid w:val="00C31DC5"/>
    <w:rsid w:val="00C363A2"/>
    <w:rsid w:val="00C36AE0"/>
    <w:rsid w:val="00C434FF"/>
    <w:rsid w:val="00C619B8"/>
    <w:rsid w:val="00C6256F"/>
    <w:rsid w:val="00C6486E"/>
    <w:rsid w:val="00C65211"/>
    <w:rsid w:val="00C679B6"/>
    <w:rsid w:val="00C7115D"/>
    <w:rsid w:val="00C73A86"/>
    <w:rsid w:val="00C7504D"/>
    <w:rsid w:val="00C76267"/>
    <w:rsid w:val="00C77085"/>
    <w:rsid w:val="00C80666"/>
    <w:rsid w:val="00C83139"/>
    <w:rsid w:val="00C86446"/>
    <w:rsid w:val="00C86C40"/>
    <w:rsid w:val="00C8753B"/>
    <w:rsid w:val="00C90863"/>
    <w:rsid w:val="00CA0EE6"/>
    <w:rsid w:val="00CA3BB7"/>
    <w:rsid w:val="00CB0894"/>
    <w:rsid w:val="00CB13E2"/>
    <w:rsid w:val="00CB5B66"/>
    <w:rsid w:val="00CC0B88"/>
    <w:rsid w:val="00CC2B14"/>
    <w:rsid w:val="00CC60DC"/>
    <w:rsid w:val="00CD0355"/>
    <w:rsid w:val="00CD2AFB"/>
    <w:rsid w:val="00CD7001"/>
    <w:rsid w:val="00CE05DA"/>
    <w:rsid w:val="00CE33C0"/>
    <w:rsid w:val="00CE3EC7"/>
    <w:rsid w:val="00CE7AD2"/>
    <w:rsid w:val="00CF06F0"/>
    <w:rsid w:val="00CF13F4"/>
    <w:rsid w:val="00CF3D48"/>
    <w:rsid w:val="00CF3D93"/>
    <w:rsid w:val="00CF4F53"/>
    <w:rsid w:val="00CF75B0"/>
    <w:rsid w:val="00D0011A"/>
    <w:rsid w:val="00D00ACF"/>
    <w:rsid w:val="00D02BF8"/>
    <w:rsid w:val="00D256E0"/>
    <w:rsid w:val="00D2596D"/>
    <w:rsid w:val="00D30EB9"/>
    <w:rsid w:val="00D36191"/>
    <w:rsid w:val="00D41C2C"/>
    <w:rsid w:val="00D42019"/>
    <w:rsid w:val="00D42670"/>
    <w:rsid w:val="00D45112"/>
    <w:rsid w:val="00D517D4"/>
    <w:rsid w:val="00D60BD1"/>
    <w:rsid w:val="00D617B1"/>
    <w:rsid w:val="00D64EA8"/>
    <w:rsid w:val="00D67697"/>
    <w:rsid w:val="00D714D2"/>
    <w:rsid w:val="00D80C10"/>
    <w:rsid w:val="00D81BE8"/>
    <w:rsid w:val="00D86154"/>
    <w:rsid w:val="00D92F9A"/>
    <w:rsid w:val="00D957A1"/>
    <w:rsid w:val="00DA0E06"/>
    <w:rsid w:val="00DA76F0"/>
    <w:rsid w:val="00DB1390"/>
    <w:rsid w:val="00DC4246"/>
    <w:rsid w:val="00DD4E90"/>
    <w:rsid w:val="00DE3065"/>
    <w:rsid w:val="00DF0D5E"/>
    <w:rsid w:val="00DF6001"/>
    <w:rsid w:val="00E0088D"/>
    <w:rsid w:val="00E0102B"/>
    <w:rsid w:val="00E01085"/>
    <w:rsid w:val="00E02554"/>
    <w:rsid w:val="00E05F01"/>
    <w:rsid w:val="00E071D4"/>
    <w:rsid w:val="00E11C0A"/>
    <w:rsid w:val="00E14688"/>
    <w:rsid w:val="00E2317E"/>
    <w:rsid w:val="00E23932"/>
    <w:rsid w:val="00E3091B"/>
    <w:rsid w:val="00E30993"/>
    <w:rsid w:val="00E338A5"/>
    <w:rsid w:val="00E356C0"/>
    <w:rsid w:val="00E379A7"/>
    <w:rsid w:val="00E40D36"/>
    <w:rsid w:val="00E4279B"/>
    <w:rsid w:val="00E43F23"/>
    <w:rsid w:val="00E4508E"/>
    <w:rsid w:val="00E518E9"/>
    <w:rsid w:val="00E541C1"/>
    <w:rsid w:val="00E552A6"/>
    <w:rsid w:val="00E571F9"/>
    <w:rsid w:val="00E577E9"/>
    <w:rsid w:val="00E609B4"/>
    <w:rsid w:val="00E627F3"/>
    <w:rsid w:val="00E653CA"/>
    <w:rsid w:val="00E76969"/>
    <w:rsid w:val="00E82758"/>
    <w:rsid w:val="00E83269"/>
    <w:rsid w:val="00E87430"/>
    <w:rsid w:val="00E906FF"/>
    <w:rsid w:val="00E90F96"/>
    <w:rsid w:val="00E965AC"/>
    <w:rsid w:val="00E96889"/>
    <w:rsid w:val="00EA7A0B"/>
    <w:rsid w:val="00EB0FBF"/>
    <w:rsid w:val="00EC419A"/>
    <w:rsid w:val="00ED19B4"/>
    <w:rsid w:val="00ED270B"/>
    <w:rsid w:val="00EE092D"/>
    <w:rsid w:val="00EE17AE"/>
    <w:rsid w:val="00EE515D"/>
    <w:rsid w:val="00EF3500"/>
    <w:rsid w:val="00EF4BBF"/>
    <w:rsid w:val="00EF5DC7"/>
    <w:rsid w:val="00EF7024"/>
    <w:rsid w:val="00EF7916"/>
    <w:rsid w:val="00F00EA0"/>
    <w:rsid w:val="00F010A2"/>
    <w:rsid w:val="00F047E9"/>
    <w:rsid w:val="00F05503"/>
    <w:rsid w:val="00F063F9"/>
    <w:rsid w:val="00F126F8"/>
    <w:rsid w:val="00F22ECF"/>
    <w:rsid w:val="00F2651B"/>
    <w:rsid w:val="00F278D1"/>
    <w:rsid w:val="00F30D39"/>
    <w:rsid w:val="00F322D4"/>
    <w:rsid w:val="00F36678"/>
    <w:rsid w:val="00F36E87"/>
    <w:rsid w:val="00F443FE"/>
    <w:rsid w:val="00F45BC7"/>
    <w:rsid w:val="00F47162"/>
    <w:rsid w:val="00F55B65"/>
    <w:rsid w:val="00F57D10"/>
    <w:rsid w:val="00F62D4F"/>
    <w:rsid w:val="00F65584"/>
    <w:rsid w:val="00F73AC8"/>
    <w:rsid w:val="00F7529F"/>
    <w:rsid w:val="00F75BBD"/>
    <w:rsid w:val="00F768D6"/>
    <w:rsid w:val="00F80409"/>
    <w:rsid w:val="00F861B2"/>
    <w:rsid w:val="00F90BC0"/>
    <w:rsid w:val="00F93FA3"/>
    <w:rsid w:val="00F94AB5"/>
    <w:rsid w:val="00FA1A79"/>
    <w:rsid w:val="00FA7757"/>
    <w:rsid w:val="00FA7F4F"/>
    <w:rsid w:val="00FB4344"/>
    <w:rsid w:val="00FB6B10"/>
    <w:rsid w:val="00FC2655"/>
    <w:rsid w:val="00FC5FAC"/>
    <w:rsid w:val="00FD2DF2"/>
    <w:rsid w:val="00FE2126"/>
    <w:rsid w:val="00FE47E2"/>
    <w:rsid w:val="00FE4C9F"/>
    <w:rsid w:val="00FF09BA"/>
    <w:rsid w:val="00FF202A"/>
    <w:rsid w:val="00FF2CDE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C4DA02A7-7C70-4D95-A2B0-75BCF39F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602166"/>
    <w:pPr>
      <w:keepNext/>
      <w:widowControl w:val="0"/>
      <w:tabs>
        <w:tab w:val="num" w:pos="360"/>
      </w:tabs>
      <w:suppressAutoHyphens/>
      <w:spacing w:after="0" w:line="240" w:lineRule="auto"/>
      <w:ind w:left="360" w:hanging="360"/>
      <w:jc w:val="center"/>
      <w:outlineLvl w:val="0"/>
    </w:pPr>
    <w:rPr>
      <w:rFonts w:ascii="Arial" w:eastAsia="Lucida Sans Unicode" w:hAnsi="Arial"/>
      <w:b/>
      <w:sz w:val="16"/>
      <w:szCs w:val="24"/>
    </w:rPr>
  </w:style>
  <w:style w:type="paragraph" w:styleId="Heading2">
    <w:name w:val="heading 2"/>
    <w:basedOn w:val="Normal"/>
    <w:next w:val="Normal"/>
    <w:qFormat/>
    <w:rsid w:val="002A1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9344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4"/>
      <w:szCs w:val="20"/>
      <w:u w:val="single"/>
      <w:lang w:eastAsia="ar-SA"/>
    </w:rPr>
  </w:style>
  <w:style w:type="paragraph" w:styleId="Heading4">
    <w:name w:val="heading 4"/>
    <w:basedOn w:val="Normal"/>
    <w:next w:val="Normal"/>
    <w:qFormat/>
    <w:rsid w:val="00393449"/>
    <w:pPr>
      <w:keepNext/>
      <w:numPr>
        <w:ilvl w:val="3"/>
        <w:numId w:val="1"/>
      </w:numPr>
      <w:suppressAutoHyphens/>
      <w:overflowPunct w:val="0"/>
      <w:autoSpaceDE w:val="0"/>
      <w:spacing w:after="0" w:line="240" w:lineRule="auto"/>
      <w:jc w:val="both"/>
      <w:textAlignment w:val="baseline"/>
      <w:outlineLvl w:val="3"/>
    </w:pPr>
    <w:rPr>
      <w:rFonts w:ascii="Times New Roman" w:eastAsia="Times New Roman" w:hAnsi="Times New Roman"/>
      <w:b/>
      <w:sz w:val="24"/>
      <w:szCs w:val="20"/>
      <w:u w:val="single"/>
      <w:lang w:eastAsia="ar-SA"/>
    </w:rPr>
  </w:style>
  <w:style w:type="paragraph" w:styleId="Heading5">
    <w:name w:val="heading 5"/>
    <w:basedOn w:val="Normal"/>
    <w:next w:val="Normal"/>
    <w:qFormat/>
    <w:rsid w:val="00393449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styleId="Heading6">
    <w:name w:val="heading 6"/>
    <w:basedOn w:val="Normal"/>
    <w:next w:val="Normal"/>
    <w:qFormat/>
    <w:rsid w:val="00393449"/>
    <w:pPr>
      <w:keepNext/>
      <w:numPr>
        <w:ilvl w:val="5"/>
        <w:numId w:val="1"/>
      </w:numPr>
      <w:suppressAutoHyphens/>
      <w:overflowPunct w:val="0"/>
      <w:autoSpaceDE w:val="0"/>
      <w:spacing w:after="0" w:line="360" w:lineRule="auto"/>
      <w:jc w:val="both"/>
      <w:textAlignment w:val="baseline"/>
      <w:outlineLvl w:val="5"/>
    </w:pPr>
    <w:rPr>
      <w:rFonts w:ascii="Arial" w:eastAsia="Times New Roman" w:hAnsi="Arial"/>
      <w:sz w:val="24"/>
      <w:szCs w:val="20"/>
      <w:lang w:eastAsia="ar-SA"/>
    </w:rPr>
  </w:style>
  <w:style w:type="paragraph" w:styleId="Heading7">
    <w:name w:val="heading 7"/>
    <w:basedOn w:val="Normal"/>
    <w:next w:val="Normal"/>
    <w:qFormat/>
    <w:rsid w:val="0044586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393449"/>
    <w:pPr>
      <w:keepNext/>
      <w:numPr>
        <w:ilvl w:val="7"/>
        <w:numId w:val="1"/>
      </w:numPr>
      <w:suppressAutoHyphens/>
      <w:overflowPunct w:val="0"/>
      <w:autoSpaceDE w:val="0"/>
      <w:spacing w:after="0" w:line="240" w:lineRule="auto"/>
      <w:jc w:val="both"/>
      <w:textAlignment w:val="baseline"/>
      <w:outlineLvl w:val="7"/>
    </w:pPr>
    <w:rPr>
      <w:rFonts w:ascii="Times New Roman" w:eastAsia="Times New Roman" w:hAnsi="Times New Roman"/>
      <w:b/>
      <w:sz w:val="32"/>
      <w:szCs w:val="20"/>
      <w:lang w:eastAsia="ar-SA"/>
    </w:rPr>
  </w:style>
  <w:style w:type="paragraph" w:styleId="Heading9">
    <w:name w:val="heading 9"/>
    <w:basedOn w:val="Normal"/>
    <w:next w:val="Normal"/>
    <w:qFormat/>
    <w:rsid w:val="00393449"/>
    <w:pPr>
      <w:keepNext/>
      <w:numPr>
        <w:ilvl w:val="8"/>
        <w:numId w:val="1"/>
      </w:numPr>
      <w:suppressAutoHyphens/>
      <w:overflowPunct w:val="0"/>
      <w:autoSpaceDE w:val="0"/>
      <w:spacing w:after="0" w:line="240" w:lineRule="auto"/>
      <w:textAlignment w:val="baseline"/>
      <w:outlineLvl w:val="8"/>
    </w:pPr>
    <w:rPr>
      <w:rFonts w:ascii="Arial" w:eastAsia="Times New Roman" w:hAnsi="Arial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customStyle="1" w:styleId="yiv1616449707msonormal">
    <w:name w:val="yiv1616449707msonormal"/>
    <w:basedOn w:val="Normal"/>
    <w:rsid w:val="007413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139E"/>
  </w:style>
  <w:style w:type="paragraph" w:customStyle="1" w:styleId="yiv1616449707msolistparagraph">
    <w:name w:val="yiv1616449707msolistparagraph"/>
    <w:basedOn w:val="Normal"/>
    <w:rsid w:val="007413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rsid w:val="001E429D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paragraph" w:customStyle="1" w:styleId="tit2">
    <w:name w:val="tit2"/>
    <w:basedOn w:val="Normal"/>
    <w:rsid w:val="001E429D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styleId="BalloonText">
    <w:name w:val="Balloon Text"/>
    <w:basedOn w:val="Normal"/>
    <w:semiHidden/>
    <w:rsid w:val="002A1E28"/>
    <w:rPr>
      <w:rFonts w:ascii="Tahoma" w:hAnsi="Tahoma" w:cs="Tahoma"/>
      <w:sz w:val="16"/>
      <w:szCs w:val="16"/>
    </w:rPr>
  </w:style>
  <w:style w:type="character" w:styleId="Strong">
    <w:name w:val="Strong"/>
    <w:qFormat/>
    <w:rsid w:val="006C534E"/>
    <w:rPr>
      <w:b/>
      <w:bCs/>
    </w:rPr>
  </w:style>
  <w:style w:type="character" w:customStyle="1" w:styleId="style31">
    <w:name w:val="style31"/>
    <w:rsid w:val="006C534E"/>
    <w:rPr>
      <w:sz w:val="27"/>
      <w:szCs w:val="27"/>
    </w:rPr>
  </w:style>
  <w:style w:type="character" w:styleId="Emphasis">
    <w:name w:val="Emphasis"/>
    <w:qFormat/>
    <w:rsid w:val="006C534E"/>
    <w:rPr>
      <w:i/>
      <w:iCs/>
    </w:rPr>
  </w:style>
  <w:style w:type="character" w:customStyle="1" w:styleId="cattitle1">
    <w:name w:val="cattitle1"/>
    <w:rsid w:val="00246DCF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ListParagraph">
    <w:name w:val="List Paragraph"/>
    <w:basedOn w:val="Normal"/>
    <w:qFormat/>
    <w:rsid w:val="0074616E"/>
    <w:pPr>
      <w:suppressAutoHyphens/>
      <w:spacing w:after="0" w:line="240" w:lineRule="auto"/>
      <w:ind w:left="720"/>
    </w:pPr>
    <w:rPr>
      <w:lang w:val="ro-RO" w:eastAsia="ar-SA"/>
    </w:rPr>
  </w:style>
  <w:style w:type="paragraph" w:styleId="Title">
    <w:name w:val="Title"/>
    <w:basedOn w:val="Normal"/>
    <w:qFormat/>
    <w:rsid w:val="00F768D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styleId="BodyTextIndent">
    <w:name w:val="Body Text Indent"/>
    <w:basedOn w:val="Normal"/>
    <w:rsid w:val="0020226E"/>
    <w:pPr>
      <w:spacing w:after="120"/>
      <w:ind w:left="283"/>
    </w:pPr>
  </w:style>
  <w:style w:type="paragraph" w:styleId="BodyText2">
    <w:name w:val="Body Text 2"/>
    <w:basedOn w:val="Normal"/>
    <w:rsid w:val="0020226E"/>
    <w:pPr>
      <w:spacing w:after="120" w:line="480" w:lineRule="auto"/>
    </w:pPr>
  </w:style>
  <w:style w:type="character" w:customStyle="1" w:styleId="WW8Num1z0">
    <w:name w:val="WW8Num1z0"/>
    <w:rsid w:val="00393449"/>
    <w:rPr>
      <w:rFonts w:ascii="Symbol" w:hAnsi="Symbol"/>
    </w:rPr>
  </w:style>
  <w:style w:type="character" w:customStyle="1" w:styleId="WW8Num24z0">
    <w:name w:val="WW8Num24z0"/>
    <w:rsid w:val="00393449"/>
    <w:rPr>
      <w:rFonts w:ascii="Symbol" w:hAnsi="Symbol"/>
    </w:rPr>
  </w:style>
  <w:style w:type="character" w:customStyle="1" w:styleId="WW8Num24z1">
    <w:name w:val="WW8Num24z1"/>
    <w:rsid w:val="00393449"/>
    <w:rPr>
      <w:rFonts w:ascii="Courier New" w:hAnsi="Courier New" w:cs="Courier New"/>
    </w:rPr>
  </w:style>
  <w:style w:type="character" w:customStyle="1" w:styleId="WW8Num24z2">
    <w:name w:val="WW8Num24z2"/>
    <w:rsid w:val="00393449"/>
    <w:rPr>
      <w:rFonts w:ascii="Wingdings" w:hAnsi="Wingdings"/>
    </w:rPr>
  </w:style>
  <w:style w:type="character" w:customStyle="1" w:styleId="WW8Num25z0">
    <w:name w:val="WW8Num25z0"/>
    <w:rsid w:val="00393449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393449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393449"/>
    <w:rPr>
      <w:b w:val="0"/>
      <w:i w:val="0"/>
      <w:sz w:val="24"/>
      <w:szCs w:val="24"/>
    </w:rPr>
  </w:style>
  <w:style w:type="character" w:customStyle="1" w:styleId="WW8Num69z0">
    <w:name w:val="WW8Num69z0"/>
    <w:rsid w:val="00393449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393449"/>
    <w:rPr>
      <w:rFonts w:ascii="Courier New" w:hAnsi="Courier New" w:cs="Courier New"/>
    </w:rPr>
  </w:style>
  <w:style w:type="character" w:customStyle="1" w:styleId="WW8Num70z2">
    <w:name w:val="WW8Num70z2"/>
    <w:rsid w:val="00393449"/>
    <w:rPr>
      <w:rFonts w:ascii="Wingdings" w:hAnsi="Wingdings"/>
    </w:rPr>
  </w:style>
  <w:style w:type="character" w:customStyle="1" w:styleId="WW8Num70z3">
    <w:name w:val="WW8Num70z3"/>
    <w:rsid w:val="00393449"/>
    <w:rPr>
      <w:rFonts w:ascii="Symbol" w:hAnsi="Symbol"/>
    </w:rPr>
  </w:style>
  <w:style w:type="character" w:customStyle="1" w:styleId="WW8Num74z1">
    <w:name w:val="WW8Num74z1"/>
    <w:rsid w:val="00393449"/>
    <w:rPr>
      <w:rFonts w:ascii="Courier New" w:hAnsi="Courier New" w:cs="Courier New"/>
    </w:rPr>
  </w:style>
  <w:style w:type="character" w:customStyle="1" w:styleId="WW8Num74z2">
    <w:name w:val="WW8Num74z2"/>
    <w:rsid w:val="00393449"/>
    <w:rPr>
      <w:rFonts w:ascii="Wingdings" w:hAnsi="Wingdings"/>
    </w:rPr>
  </w:style>
  <w:style w:type="character" w:customStyle="1" w:styleId="WW8Num74z3">
    <w:name w:val="WW8Num74z3"/>
    <w:rsid w:val="00393449"/>
    <w:rPr>
      <w:rFonts w:ascii="Symbol" w:hAnsi="Symbol"/>
    </w:rPr>
  </w:style>
  <w:style w:type="character" w:customStyle="1" w:styleId="WW-DefaultParagraphFont">
    <w:name w:val="WW-Default Paragraph Font"/>
    <w:rsid w:val="00393449"/>
  </w:style>
  <w:style w:type="character" w:styleId="PageNumber">
    <w:name w:val="page number"/>
    <w:basedOn w:val="WW-DefaultParagraphFont"/>
    <w:rsid w:val="00393449"/>
  </w:style>
  <w:style w:type="paragraph" w:customStyle="1" w:styleId="Heading">
    <w:name w:val="Heading"/>
    <w:basedOn w:val="Normal"/>
    <w:next w:val="BodyText"/>
    <w:rsid w:val="0039344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ro-RO" w:eastAsia="ar-SA"/>
    </w:rPr>
  </w:style>
  <w:style w:type="paragraph" w:styleId="List">
    <w:name w:val="List"/>
    <w:basedOn w:val="BodyText"/>
    <w:rsid w:val="00393449"/>
    <w:pPr>
      <w:spacing w:after="0"/>
      <w:jc w:val="both"/>
    </w:pPr>
    <w:rPr>
      <w:rFonts w:cs="Tahoma"/>
      <w:sz w:val="24"/>
      <w:lang w:val="en-US"/>
    </w:rPr>
  </w:style>
  <w:style w:type="paragraph" w:styleId="Caption">
    <w:name w:val="caption"/>
    <w:basedOn w:val="Normal"/>
    <w:qFormat/>
    <w:rsid w:val="0039344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39344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0"/>
      <w:lang w:val="ro-RO" w:eastAsia="ar-SA"/>
    </w:rPr>
  </w:style>
  <w:style w:type="paragraph" w:styleId="BodyText3">
    <w:name w:val="Body Text 3"/>
    <w:basedOn w:val="Normal"/>
    <w:rsid w:val="00393449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48"/>
      <w:szCs w:val="20"/>
      <w:lang w:val="fr-FR" w:eastAsia="ar-SA"/>
    </w:rPr>
  </w:style>
  <w:style w:type="paragraph" w:styleId="BodyTextIndent2">
    <w:name w:val="Body Text Indent 2"/>
    <w:basedOn w:val="Normal"/>
    <w:rsid w:val="00393449"/>
    <w:pPr>
      <w:suppressAutoHyphens/>
      <w:overflowPunct w:val="0"/>
      <w:autoSpaceDE w:val="0"/>
      <w:spacing w:after="0" w:line="360" w:lineRule="auto"/>
      <w:ind w:firstLine="283"/>
      <w:jc w:val="both"/>
      <w:textAlignment w:val="baseline"/>
    </w:pPr>
    <w:rPr>
      <w:rFonts w:ascii="Arial" w:eastAsia="Times New Roman" w:hAnsi="Arial"/>
      <w:sz w:val="24"/>
      <w:szCs w:val="20"/>
      <w:lang w:eastAsia="ar-SA"/>
    </w:rPr>
  </w:style>
  <w:style w:type="paragraph" w:styleId="BodyTextIndent3">
    <w:name w:val="Body Text Indent 3"/>
    <w:basedOn w:val="Normal"/>
    <w:rsid w:val="00393449"/>
    <w:pPr>
      <w:suppressAutoHyphens/>
      <w:overflowPunct w:val="0"/>
      <w:autoSpaceDE w:val="0"/>
      <w:spacing w:after="0" w:line="360" w:lineRule="auto"/>
      <w:ind w:firstLine="720"/>
      <w:jc w:val="both"/>
      <w:textAlignment w:val="baseline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jim1">
    <w:name w:val="jim1"/>
    <w:basedOn w:val="Normal"/>
    <w:rsid w:val="00393449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jim2">
    <w:name w:val="jim2"/>
    <w:basedOn w:val="Normal"/>
    <w:rsid w:val="0039344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39344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393449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styleId="Subtitle">
    <w:name w:val="Subtitle"/>
    <w:basedOn w:val="Heading"/>
    <w:next w:val="BodyText"/>
    <w:qFormat/>
    <w:rsid w:val="00393449"/>
    <w:pPr>
      <w:jc w:val="center"/>
    </w:pPr>
    <w:rPr>
      <w:i/>
      <w:iCs/>
    </w:rPr>
  </w:style>
  <w:style w:type="paragraph" w:customStyle="1" w:styleId="dras1">
    <w:name w:val="dras1"/>
    <w:basedOn w:val="Normal"/>
    <w:rsid w:val="00393449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z w:val="32"/>
      <w:szCs w:val="32"/>
      <w:lang w:val="ro-R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ras2">
    <w:name w:val="dras2"/>
    <w:basedOn w:val="Normal"/>
    <w:rsid w:val="003934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393449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393449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393449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z w:val="32"/>
      <w:szCs w:val="32"/>
      <w:lang w:val="en-GB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Contents">
    <w:name w:val="Table Contents"/>
    <w:basedOn w:val="Normal"/>
    <w:rsid w:val="0039344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393449"/>
    <w:pPr>
      <w:jc w:val="center"/>
    </w:pPr>
    <w:rPr>
      <w:b/>
      <w:bCs/>
    </w:rPr>
  </w:style>
  <w:style w:type="paragraph" w:customStyle="1" w:styleId="rasp">
    <w:name w:val="rasp"/>
    <w:basedOn w:val="Normal"/>
    <w:rsid w:val="00393449"/>
    <w:pPr>
      <w:numPr>
        <w:numId w:val="2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6D4D4E8-6ADD-43DF-AF6B-1F209992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Corporation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Farkas</dc:creator>
  <cp:lastModifiedBy>User</cp:lastModifiedBy>
  <cp:revision>4</cp:revision>
  <cp:lastPrinted>2013-10-23T11:25:00Z</cp:lastPrinted>
  <dcterms:created xsi:type="dcterms:W3CDTF">2020-09-29T07:28:00Z</dcterms:created>
  <dcterms:modified xsi:type="dcterms:W3CDTF">2021-04-28T09:12:00Z</dcterms:modified>
</cp:coreProperties>
</file>