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7F" w:rsidRPr="00D55A7F" w:rsidRDefault="00D55A7F" w:rsidP="00D55A7F">
      <w:pPr>
        <w:rPr>
          <w:rFonts w:asciiTheme="minorHAnsi" w:hAnsiTheme="minorHAnsi" w:cstheme="minorHAnsi"/>
          <w:sz w:val="24"/>
          <w:szCs w:val="24"/>
        </w:rPr>
      </w:pPr>
      <w:r w:rsidRPr="00D55A7F">
        <w:rPr>
          <w:rFonts w:asciiTheme="minorHAnsi" w:hAnsiTheme="minorHAnsi" w:cstheme="minorHAnsi"/>
          <w:sz w:val="24"/>
          <w:szCs w:val="24"/>
        </w:rPr>
        <w:t xml:space="preserve">DECAN </w:t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  <w:t>CONSILIUL DE ADMINISTRAȚIE</w:t>
      </w:r>
    </w:p>
    <w:p w:rsidR="00D55A7F" w:rsidRPr="00D55A7F" w:rsidRDefault="00D55A7F" w:rsidP="00D55A7F">
      <w:pPr>
        <w:rPr>
          <w:rFonts w:asciiTheme="minorHAnsi" w:hAnsiTheme="minorHAnsi" w:cstheme="minorHAnsi"/>
          <w:sz w:val="24"/>
          <w:szCs w:val="24"/>
        </w:rPr>
      </w:pPr>
      <w:r w:rsidRPr="00D55A7F">
        <w:rPr>
          <w:rFonts w:asciiTheme="minorHAnsi" w:hAnsiTheme="minorHAnsi" w:cstheme="minorHAnsi"/>
          <w:sz w:val="24"/>
          <w:szCs w:val="24"/>
        </w:rPr>
        <w:t xml:space="preserve">DE ACORD </w:t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  <w:t>DE ACORD</w:t>
      </w:r>
    </w:p>
    <w:p w:rsidR="00D55A7F" w:rsidRPr="00D55A7F" w:rsidRDefault="00D55A7F" w:rsidP="00D55A7F">
      <w:pPr>
        <w:rPr>
          <w:rFonts w:asciiTheme="minorHAnsi" w:hAnsiTheme="minorHAnsi" w:cstheme="minorHAnsi"/>
          <w:sz w:val="24"/>
          <w:szCs w:val="24"/>
        </w:rPr>
      </w:pPr>
      <w:r w:rsidRPr="00D55A7F">
        <w:rPr>
          <w:rFonts w:asciiTheme="minorHAnsi" w:hAnsiTheme="minorHAnsi" w:cstheme="minorHAnsi"/>
          <w:sz w:val="24"/>
          <w:szCs w:val="24"/>
        </w:rPr>
        <w:t xml:space="preserve">DA </w:t>
      </w:r>
      <w:r w:rsidRPr="00D55A7F">
        <w:rPr>
          <w:rFonts w:asciiTheme="minorHAnsi" w:hAnsiTheme="minorHAnsi" w:cstheme="minorHAnsi"/>
          <w:sz w:val="24"/>
          <w:szCs w:val="24"/>
        </w:rPr>
        <w:tab/>
        <w:t xml:space="preserve">NU </w:t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  <w:t xml:space="preserve">DA </w:t>
      </w:r>
      <w:r w:rsidRPr="00D55A7F">
        <w:rPr>
          <w:rFonts w:asciiTheme="minorHAnsi" w:hAnsiTheme="minorHAnsi" w:cstheme="minorHAnsi"/>
          <w:sz w:val="24"/>
          <w:szCs w:val="24"/>
        </w:rPr>
        <w:tab/>
        <w:t>NU</w:t>
      </w:r>
    </w:p>
    <w:p w:rsidR="00D55A7F" w:rsidRPr="00D55A7F" w:rsidRDefault="00D55A7F" w:rsidP="00D55A7F">
      <w:pPr>
        <w:rPr>
          <w:rFonts w:asciiTheme="minorHAnsi" w:hAnsiTheme="minorHAnsi" w:cstheme="minorHAnsi"/>
          <w:b/>
          <w:sz w:val="24"/>
          <w:szCs w:val="24"/>
        </w:rPr>
      </w:pPr>
    </w:p>
    <w:p w:rsidR="00D55A7F" w:rsidRPr="00D55A7F" w:rsidRDefault="00D55A7F" w:rsidP="00D55A7F">
      <w:pPr>
        <w:ind w:left="2124" w:firstLine="708"/>
        <w:rPr>
          <w:rFonts w:asciiTheme="minorHAnsi" w:hAnsiTheme="minorHAnsi" w:cstheme="minorHAnsi"/>
          <w:b/>
          <w:sz w:val="24"/>
          <w:szCs w:val="24"/>
        </w:rPr>
      </w:pPr>
      <w:r w:rsidRPr="00D55A7F">
        <w:rPr>
          <w:rFonts w:asciiTheme="minorHAnsi" w:hAnsiTheme="minorHAnsi" w:cstheme="minorHAnsi"/>
          <w:b/>
          <w:sz w:val="24"/>
          <w:szCs w:val="24"/>
        </w:rPr>
        <w:t>Tipul de cerere: RETRAGERE DE LA STUDII</w:t>
      </w:r>
    </w:p>
    <w:p w:rsidR="00D55A7F" w:rsidRPr="00D55A7F" w:rsidRDefault="00D55A7F" w:rsidP="00D55A7F">
      <w:pPr>
        <w:ind w:left="2124" w:firstLine="708"/>
        <w:rPr>
          <w:rFonts w:asciiTheme="minorHAnsi" w:hAnsiTheme="minorHAnsi" w:cstheme="minorHAnsi"/>
          <w:b/>
          <w:sz w:val="24"/>
          <w:szCs w:val="24"/>
        </w:rPr>
      </w:pPr>
      <w:r w:rsidRPr="00D55A7F">
        <w:rPr>
          <w:rFonts w:asciiTheme="minorHAnsi" w:hAnsiTheme="minorHAnsi" w:cstheme="minorHAnsi"/>
          <w:b/>
          <w:sz w:val="24"/>
          <w:szCs w:val="24"/>
        </w:rPr>
        <w:t>Facultatea:_________________________________________</w:t>
      </w:r>
    </w:p>
    <w:p w:rsidR="00D55A7F" w:rsidRPr="00D55A7F" w:rsidRDefault="00D55A7F" w:rsidP="00D55A7F">
      <w:pPr>
        <w:ind w:left="2124" w:firstLine="708"/>
        <w:rPr>
          <w:rFonts w:asciiTheme="minorHAnsi" w:hAnsiTheme="minorHAnsi" w:cstheme="minorHAnsi"/>
          <w:b/>
          <w:sz w:val="24"/>
          <w:szCs w:val="24"/>
        </w:rPr>
      </w:pPr>
      <w:r w:rsidRPr="00D55A7F">
        <w:rPr>
          <w:rFonts w:asciiTheme="minorHAnsi" w:hAnsiTheme="minorHAnsi" w:cstheme="minorHAnsi"/>
          <w:b/>
          <w:sz w:val="24"/>
          <w:szCs w:val="24"/>
        </w:rPr>
        <w:t>Programul de studii:__________________________________</w:t>
      </w:r>
    </w:p>
    <w:p w:rsidR="00D55A7F" w:rsidRPr="00D55A7F" w:rsidRDefault="00D55A7F" w:rsidP="00D55A7F">
      <w:pPr>
        <w:rPr>
          <w:rFonts w:asciiTheme="minorHAnsi" w:hAnsiTheme="minorHAnsi" w:cstheme="minorHAnsi"/>
          <w:sz w:val="24"/>
          <w:szCs w:val="24"/>
        </w:rPr>
      </w:pPr>
    </w:p>
    <w:p w:rsidR="00D55A7F" w:rsidRPr="00D55A7F" w:rsidRDefault="00D55A7F" w:rsidP="00D55A7F">
      <w:pPr>
        <w:rPr>
          <w:rFonts w:asciiTheme="minorHAnsi" w:hAnsiTheme="minorHAnsi" w:cstheme="minorHAnsi"/>
          <w:sz w:val="24"/>
          <w:szCs w:val="24"/>
        </w:rPr>
      </w:pPr>
    </w:p>
    <w:p w:rsidR="00D55A7F" w:rsidRPr="00D55A7F" w:rsidRDefault="00D55A7F" w:rsidP="00D55A7F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D55A7F">
        <w:rPr>
          <w:rFonts w:asciiTheme="minorHAnsi" w:hAnsiTheme="minorHAnsi" w:cstheme="minorHAnsi"/>
          <w:sz w:val="24"/>
          <w:szCs w:val="24"/>
        </w:rPr>
        <w:t>Subsemnatul(a) _______________________________________________, student(ă) în anul ________, an universitar __________ vă rog sa aprobați retragerea mea de la studii și eliberarea dosarului personal, din următoarele motive:</w:t>
      </w:r>
    </w:p>
    <w:p w:rsidR="00D55A7F" w:rsidRPr="00D55A7F" w:rsidRDefault="00D55A7F" w:rsidP="00D55A7F">
      <w:pPr>
        <w:rPr>
          <w:rFonts w:asciiTheme="minorHAnsi" w:hAnsiTheme="minorHAnsi" w:cstheme="minorHAnsi"/>
          <w:sz w:val="24"/>
          <w:szCs w:val="24"/>
        </w:rPr>
      </w:pPr>
      <w:r w:rsidRPr="00D55A7F">
        <w:rPr>
          <w:rFonts w:asciiTheme="minorHAnsi" w:hAnsiTheme="minorHAnsi" w:cstheme="minorHAnsi"/>
          <w:sz w:val="24"/>
          <w:szCs w:val="24"/>
        </w:rPr>
        <w:t>a)_____________________________________________________________________________________________________________________________________________________;</w:t>
      </w:r>
    </w:p>
    <w:p w:rsidR="00D55A7F" w:rsidRPr="00D55A7F" w:rsidRDefault="00D55A7F" w:rsidP="00D55A7F">
      <w:pPr>
        <w:rPr>
          <w:rFonts w:asciiTheme="minorHAnsi" w:hAnsiTheme="minorHAnsi" w:cstheme="minorHAnsi"/>
          <w:sz w:val="24"/>
          <w:szCs w:val="24"/>
        </w:rPr>
      </w:pPr>
      <w:r w:rsidRPr="00D55A7F">
        <w:rPr>
          <w:rFonts w:asciiTheme="minorHAnsi" w:hAnsiTheme="minorHAnsi" w:cstheme="minorHAnsi"/>
          <w:sz w:val="24"/>
          <w:szCs w:val="24"/>
        </w:rPr>
        <w:t>b)_____________________________________________________________________________________________________________________________________________________;</w:t>
      </w:r>
    </w:p>
    <w:p w:rsidR="00D55A7F" w:rsidRPr="00D55A7F" w:rsidRDefault="00D55A7F" w:rsidP="00D55A7F">
      <w:pPr>
        <w:rPr>
          <w:rFonts w:asciiTheme="minorHAnsi" w:hAnsiTheme="minorHAnsi" w:cstheme="minorHAnsi"/>
          <w:sz w:val="24"/>
          <w:szCs w:val="24"/>
        </w:rPr>
      </w:pPr>
      <w:r w:rsidRPr="00D55A7F">
        <w:rPr>
          <w:rFonts w:asciiTheme="minorHAnsi" w:hAnsiTheme="minorHAnsi" w:cstheme="minorHAnsi"/>
          <w:sz w:val="24"/>
          <w:szCs w:val="24"/>
        </w:rPr>
        <w:t>c)_____________________________________________________________________________________________________________________________________________________.</w:t>
      </w:r>
    </w:p>
    <w:p w:rsidR="00D55A7F" w:rsidRPr="00D55A7F" w:rsidRDefault="00D55A7F" w:rsidP="00CF152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55A7F" w:rsidRPr="00CF1523" w:rsidRDefault="00D55A7F" w:rsidP="00CF152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F1523">
        <w:rPr>
          <w:rFonts w:asciiTheme="minorHAnsi" w:hAnsiTheme="minorHAnsi" w:cstheme="minorHAnsi"/>
          <w:b/>
          <w:sz w:val="24"/>
          <w:szCs w:val="24"/>
        </w:rPr>
        <w:t>* Am luat la cunoștință faptul că Universitatea nu garantează eventuala mea reînmatriculare.</w:t>
      </w:r>
    </w:p>
    <w:p w:rsidR="00D55A7F" w:rsidRPr="00D55A7F" w:rsidRDefault="00D55A7F" w:rsidP="00D55A7F">
      <w:pPr>
        <w:rPr>
          <w:rFonts w:asciiTheme="minorHAnsi" w:hAnsiTheme="minorHAnsi" w:cstheme="minorHAnsi"/>
          <w:sz w:val="24"/>
          <w:szCs w:val="24"/>
        </w:rPr>
      </w:pPr>
    </w:p>
    <w:p w:rsidR="00D55A7F" w:rsidRPr="00D55A7F" w:rsidRDefault="00D55A7F" w:rsidP="00D55A7F">
      <w:pPr>
        <w:rPr>
          <w:rFonts w:asciiTheme="minorHAnsi" w:hAnsiTheme="minorHAnsi" w:cstheme="minorHAnsi"/>
          <w:sz w:val="24"/>
          <w:szCs w:val="24"/>
        </w:rPr>
      </w:pPr>
      <w:r w:rsidRPr="00D55A7F">
        <w:rPr>
          <w:rFonts w:asciiTheme="minorHAnsi" w:hAnsiTheme="minorHAnsi" w:cstheme="minorHAnsi"/>
          <w:sz w:val="24"/>
          <w:szCs w:val="24"/>
        </w:rPr>
        <w:t xml:space="preserve">Data: </w:t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</w:r>
      <w:r w:rsidRPr="00D55A7F">
        <w:rPr>
          <w:rFonts w:asciiTheme="minorHAnsi" w:hAnsiTheme="minorHAnsi" w:cstheme="minorHAnsi"/>
          <w:sz w:val="24"/>
          <w:szCs w:val="24"/>
        </w:rPr>
        <w:tab/>
        <w:t>Semnătura:</w:t>
      </w:r>
    </w:p>
    <w:p w:rsidR="00D55A7F" w:rsidRPr="00D55A7F" w:rsidRDefault="00D55A7F" w:rsidP="00D55A7F">
      <w:pPr>
        <w:rPr>
          <w:rFonts w:asciiTheme="minorHAnsi" w:hAnsiTheme="minorHAnsi" w:cstheme="minorHAnsi"/>
          <w:sz w:val="24"/>
          <w:szCs w:val="24"/>
        </w:rPr>
      </w:pPr>
    </w:p>
    <w:p w:rsidR="00C619A1" w:rsidRPr="00D55A7F" w:rsidRDefault="00D55A7F" w:rsidP="00D55A7F">
      <w:pPr>
        <w:rPr>
          <w:rFonts w:asciiTheme="minorHAnsi" w:hAnsiTheme="minorHAnsi" w:cstheme="minorHAnsi"/>
          <w:sz w:val="24"/>
          <w:szCs w:val="24"/>
        </w:rPr>
      </w:pPr>
      <w:r w:rsidRPr="00D55A7F">
        <w:rPr>
          <w:rFonts w:asciiTheme="minorHAnsi" w:hAnsiTheme="minorHAnsi" w:cstheme="minorHAnsi"/>
          <w:sz w:val="24"/>
          <w:szCs w:val="24"/>
        </w:rPr>
        <w:t>Referat secretar facultate:</w:t>
      </w:r>
    </w:p>
    <w:sectPr w:rsidR="00C619A1" w:rsidRPr="00D55A7F" w:rsidSect="00803F89">
      <w:headerReference w:type="default" r:id="rId7"/>
      <w:foot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0C0" w:rsidRDefault="00B020C0" w:rsidP="00A07016">
      <w:pPr>
        <w:spacing w:after="0" w:line="240" w:lineRule="auto"/>
      </w:pPr>
      <w:r>
        <w:separator/>
      </w:r>
    </w:p>
  </w:endnote>
  <w:endnote w:type="continuationSeparator" w:id="0">
    <w:p w:rsidR="00B020C0" w:rsidRDefault="00B020C0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C323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25B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3j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JrubeM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B020C0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lovA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" filled="f" stroked="f">
              <v:textbox>
                <w:txbxContent>
                  <w:p w:rsidR="00A81D93" w:rsidRPr="0039558F" w:rsidRDefault="00A53D60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0C0" w:rsidRDefault="00B020C0" w:rsidP="00A07016">
      <w:pPr>
        <w:spacing w:after="0" w:line="240" w:lineRule="auto"/>
      </w:pPr>
      <w:r>
        <w:separator/>
      </w:r>
    </w:p>
  </w:footnote>
  <w:footnote w:type="continuationSeparator" w:id="0">
    <w:p w:rsidR="00B020C0" w:rsidRDefault="00B020C0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0B1" w:rsidRPr="009862C8" w:rsidRDefault="00C54E7A" w:rsidP="00580A2F">
    <w:pPr>
      <w:spacing w:after="0" w:line="240" w:lineRule="auto"/>
      <w:ind w:left="3828" w:hanging="4815"/>
      <w:suppressOverlap/>
      <w:rPr>
        <w:rFonts w:asciiTheme="minorHAnsi" w:hAnsiTheme="minorHAnsi"/>
        <w:b/>
        <w:color w:val="1F497D"/>
        <w:lang w:val="ro-RO"/>
      </w:rPr>
    </w:pPr>
    <w:r>
      <w:rPr>
        <w:noProof/>
      </w:rPr>
      <w:drawing>
        <wp:inline distT="0" distB="0" distL="0" distR="0" wp14:anchorId="3A24755A" wp14:editId="23B6D25E">
          <wp:extent cx="2003806" cy="550389"/>
          <wp:effectExtent l="0" t="0" r="0" b="254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5040" cy="56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0A2F">
      <w:rPr>
        <w:rFonts w:asciiTheme="minorHAnsi" w:hAnsiTheme="minorHAnsi"/>
      </w:rPr>
      <w:tab/>
    </w:r>
    <w:r w:rsidR="00580A2F">
      <w:rPr>
        <w:rFonts w:asciiTheme="minorHAnsi" w:hAnsiTheme="minorHAnsi"/>
      </w:rPr>
      <w:tab/>
    </w:r>
    <w:r w:rsidR="00580A2F">
      <w:rPr>
        <w:rFonts w:asciiTheme="minorHAnsi" w:hAnsiTheme="minorHAnsi"/>
      </w:rPr>
      <w:tab/>
    </w:r>
    <w:r w:rsidR="00CF00B1">
      <w:rPr>
        <w:rFonts w:asciiTheme="minorHAnsi" w:hAnsiTheme="minorHAnsi"/>
      </w:rPr>
      <w:t>UMFST-PO-FAC-02</w:t>
    </w:r>
    <w:r w:rsidR="00CF00B1" w:rsidRPr="009862C8">
      <w:rPr>
        <w:rFonts w:asciiTheme="minorHAnsi" w:hAnsiTheme="minorHAnsi"/>
      </w:rPr>
      <w:t>-F01</w:t>
    </w:r>
    <w:r w:rsidR="00CF1523">
      <w:rPr>
        <w:rFonts w:asciiTheme="minorHAnsi" w:hAnsiTheme="minorHAnsi"/>
      </w:rPr>
      <w:t>-Ed.01-Rev.3</w:t>
    </w:r>
  </w:p>
  <w:p w:rsidR="00A81D93" w:rsidRDefault="00B020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C29EBDE0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i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61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360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2FB0F1D6"/>
    <w:lvl w:ilvl="0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30FA7132"/>
    <w:lvl w:ilvl="0">
      <w:start w:val="6"/>
      <w:numFmt w:val="decimal"/>
      <w:lvlText w:val="%1."/>
      <w:lvlJc w:val="left"/>
      <w:pPr>
        <w:ind w:hanging="237"/>
      </w:pPr>
      <w:rPr>
        <w:rFonts w:ascii="Arial Narrow" w:hAnsi="Arial Narrow" w:cs="Arial Narrow"/>
        <w:b/>
        <w:bCs/>
        <w:spacing w:val="5"/>
        <w:sz w:val="24"/>
        <w:szCs w:val="24"/>
      </w:rPr>
    </w:lvl>
    <w:lvl w:ilvl="1">
      <w:start w:val="1"/>
      <w:numFmt w:val="decimal"/>
      <w:lvlText w:val="%1.%2."/>
      <w:lvlJc w:val="left"/>
      <w:pPr>
        <w:ind w:hanging="440"/>
      </w:pPr>
      <w:rPr>
        <w:rFonts w:ascii="Arial Narrow" w:hAnsi="Arial Narrow" w:cs="Arial Narrow"/>
        <w:b w:val="0"/>
        <w:bCs w:val="0"/>
        <w:i w:val="0"/>
        <w:color w:val="auto"/>
        <w:spacing w:val="7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hanging="284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2E11386"/>
    <w:multiLevelType w:val="multilevel"/>
    <w:tmpl w:val="5172F6D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04B37D6A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5070B50"/>
    <w:multiLevelType w:val="multilevel"/>
    <w:tmpl w:val="4A9A65F6"/>
    <w:lvl w:ilvl="0">
      <w:start w:val="1"/>
      <w:numFmt w:val="bullet"/>
      <w:lvlText w:val="-"/>
      <w:lvlJc w:val="left"/>
      <w:pPr>
        <w:tabs>
          <w:tab w:val="num" w:pos="403"/>
        </w:tabs>
        <w:ind w:left="403" w:firstLine="0"/>
      </w:pPr>
      <w:rPr>
        <w:rFonts w:ascii="Courier New" w:hAnsi="Courier New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8FD1079"/>
    <w:multiLevelType w:val="multilevel"/>
    <w:tmpl w:val="1A964044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0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164050A7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175601C9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18257E2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225B3327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24AE7099"/>
    <w:multiLevelType w:val="hybridMultilevel"/>
    <w:tmpl w:val="CA48DA9A"/>
    <w:lvl w:ilvl="0" w:tplc="BB600AF2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F6B5A"/>
    <w:multiLevelType w:val="hybridMultilevel"/>
    <w:tmpl w:val="60A4F2FA"/>
    <w:lvl w:ilvl="0" w:tplc="29BEE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021D0"/>
    <w:multiLevelType w:val="multilevel"/>
    <w:tmpl w:val="C9AA0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20" w15:restartNumberingAfterBreak="0">
    <w:nsid w:val="38747289"/>
    <w:multiLevelType w:val="multilevel"/>
    <w:tmpl w:val="00000889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2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3AA22246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3FCB2045"/>
    <w:multiLevelType w:val="multilevel"/>
    <w:tmpl w:val="424CB4D6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40DE47C8"/>
    <w:multiLevelType w:val="hybridMultilevel"/>
    <w:tmpl w:val="ED904A58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4" w15:restartNumberingAfterBreak="0">
    <w:nsid w:val="45256308"/>
    <w:multiLevelType w:val="hybridMultilevel"/>
    <w:tmpl w:val="0602FDBA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5" w15:restartNumberingAfterBreak="0">
    <w:nsid w:val="4A490985"/>
    <w:multiLevelType w:val="multilevel"/>
    <w:tmpl w:val="CA48DA9A"/>
    <w:lvl w:ilvl="0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472BE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55D87D3A"/>
    <w:multiLevelType w:val="hybridMultilevel"/>
    <w:tmpl w:val="F0347E28"/>
    <w:lvl w:ilvl="0" w:tplc="226CFE64"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Calibri" w:eastAsia="MS Mincho" w:hAnsi="Calibri" w:cs="Cambria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5074E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5A7E6EA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623B4FD7"/>
    <w:multiLevelType w:val="multilevel"/>
    <w:tmpl w:val="00000885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643A5DC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657745E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65C20EE7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682B17C0"/>
    <w:multiLevelType w:val="multilevel"/>
    <w:tmpl w:val="E0408E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35" w15:restartNumberingAfterBreak="0">
    <w:nsid w:val="69966307"/>
    <w:multiLevelType w:val="hybridMultilevel"/>
    <w:tmpl w:val="C41E4FB4"/>
    <w:lvl w:ilvl="0" w:tplc="F0404906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D5207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6C9430E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6F9C1019"/>
    <w:multiLevelType w:val="multilevel"/>
    <w:tmpl w:val="9C76EF6E"/>
    <w:lvl w:ilvl="0">
      <w:numFmt w:val="bullet"/>
      <w:lvlText w:val="-"/>
      <w:lvlJc w:val="left"/>
      <w:pPr>
        <w:tabs>
          <w:tab w:val="num" w:pos="720"/>
        </w:tabs>
        <w:ind w:left="720" w:firstLine="0"/>
      </w:pPr>
      <w:rPr>
        <w:rFonts w:ascii="Calibri" w:eastAsia="MS Mincho" w:hAnsi="Calibri" w:cs="Cambria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34"/>
  </w:num>
  <w:num w:numId="5">
    <w:abstractNumId w:val="19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20"/>
  </w:num>
  <w:num w:numId="15">
    <w:abstractNumId w:val="13"/>
  </w:num>
  <w:num w:numId="16">
    <w:abstractNumId w:val="23"/>
  </w:num>
  <w:num w:numId="17">
    <w:abstractNumId w:val="24"/>
  </w:num>
  <w:num w:numId="18">
    <w:abstractNumId w:val="10"/>
  </w:num>
  <w:num w:numId="19">
    <w:abstractNumId w:val="33"/>
  </w:num>
  <w:num w:numId="20">
    <w:abstractNumId w:val="28"/>
  </w:num>
  <w:num w:numId="21">
    <w:abstractNumId w:val="36"/>
  </w:num>
  <w:num w:numId="22">
    <w:abstractNumId w:val="29"/>
  </w:num>
  <w:num w:numId="23">
    <w:abstractNumId w:val="37"/>
  </w:num>
  <w:num w:numId="24">
    <w:abstractNumId w:val="14"/>
  </w:num>
  <w:num w:numId="25">
    <w:abstractNumId w:val="17"/>
  </w:num>
  <w:num w:numId="26">
    <w:abstractNumId w:val="25"/>
  </w:num>
  <w:num w:numId="27">
    <w:abstractNumId w:val="27"/>
  </w:num>
  <w:num w:numId="28">
    <w:abstractNumId w:val="12"/>
  </w:num>
  <w:num w:numId="29">
    <w:abstractNumId w:val="26"/>
  </w:num>
  <w:num w:numId="30">
    <w:abstractNumId w:val="22"/>
  </w:num>
  <w:num w:numId="31">
    <w:abstractNumId w:val="32"/>
  </w:num>
  <w:num w:numId="32">
    <w:abstractNumId w:val="38"/>
  </w:num>
  <w:num w:numId="33">
    <w:abstractNumId w:val="16"/>
  </w:num>
  <w:num w:numId="34">
    <w:abstractNumId w:val="15"/>
  </w:num>
  <w:num w:numId="35">
    <w:abstractNumId w:val="31"/>
  </w:num>
  <w:num w:numId="36">
    <w:abstractNumId w:val="9"/>
  </w:num>
  <w:num w:numId="37">
    <w:abstractNumId w:val="21"/>
  </w:num>
  <w:num w:numId="38">
    <w:abstractNumId w:val="11"/>
  </w:num>
  <w:num w:numId="39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31EF0"/>
    <w:rsid w:val="000501ED"/>
    <w:rsid w:val="00062BDF"/>
    <w:rsid w:val="000A4C92"/>
    <w:rsid w:val="000C287D"/>
    <w:rsid w:val="000E58BE"/>
    <w:rsid w:val="001101ED"/>
    <w:rsid w:val="00114B96"/>
    <w:rsid w:val="0014095F"/>
    <w:rsid w:val="00162BFD"/>
    <w:rsid w:val="0018710D"/>
    <w:rsid w:val="00190306"/>
    <w:rsid w:val="002442D9"/>
    <w:rsid w:val="002925A2"/>
    <w:rsid w:val="00297482"/>
    <w:rsid w:val="002A260D"/>
    <w:rsid w:val="002E1BE3"/>
    <w:rsid w:val="002F14D5"/>
    <w:rsid w:val="003459FF"/>
    <w:rsid w:val="0037244D"/>
    <w:rsid w:val="00407A82"/>
    <w:rsid w:val="004162E9"/>
    <w:rsid w:val="00466D96"/>
    <w:rsid w:val="0048581F"/>
    <w:rsid w:val="00487B48"/>
    <w:rsid w:val="004A1FF2"/>
    <w:rsid w:val="004B5831"/>
    <w:rsid w:val="004D5066"/>
    <w:rsid w:val="00501F59"/>
    <w:rsid w:val="005042C3"/>
    <w:rsid w:val="005404AE"/>
    <w:rsid w:val="00547C2B"/>
    <w:rsid w:val="00580A2F"/>
    <w:rsid w:val="00584CDF"/>
    <w:rsid w:val="005B577F"/>
    <w:rsid w:val="005B7538"/>
    <w:rsid w:val="005E0044"/>
    <w:rsid w:val="00603B5D"/>
    <w:rsid w:val="00614D3C"/>
    <w:rsid w:val="006375E7"/>
    <w:rsid w:val="00640B9B"/>
    <w:rsid w:val="0066426C"/>
    <w:rsid w:val="00671CBD"/>
    <w:rsid w:val="006731EB"/>
    <w:rsid w:val="006B63DB"/>
    <w:rsid w:val="006E177C"/>
    <w:rsid w:val="006E52C6"/>
    <w:rsid w:val="006F403E"/>
    <w:rsid w:val="007450ED"/>
    <w:rsid w:val="007626D1"/>
    <w:rsid w:val="00784589"/>
    <w:rsid w:val="0079172C"/>
    <w:rsid w:val="007A474D"/>
    <w:rsid w:val="007E4308"/>
    <w:rsid w:val="00800447"/>
    <w:rsid w:val="00805B15"/>
    <w:rsid w:val="008658F7"/>
    <w:rsid w:val="00880CC5"/>
    <w:rsid w:val="008B2E45"/>
    <w:rsid w:val="008C257A"/>
    <w:rsid w:val="008F0A7F"/>
    <w:rsid w:val="008F5038"/>
    <w:rsid w:val="00912D75"/>
    <w:rsid w:val="00920D56"/>
    <w:rsid w:val="00921724"/>
    <w:rsid w:val="00924633"/>
    <w:rsid w:val="00944B78"/>
    <w:rsid w:val="00950772"/>
    <w:rsid w:val="00973405"/>
    <w:rsid w:val="009862C8"/>
    <w:rsid w:val="009B6D69"/>
    <w:rsid w:val="009C6DD2"/>
    <w:rsid w:val="009E025F"/>
    <w:rsid w:val="00A07016"/>
    <w:rsid w:val="00A25340"/>
    <w:rsid w:val="00A465A1"/>
    <w:rsid w:val="00A46E78"/>
    <w:rsid w:val="00A53D60"/>
    <w:rsid w:val="00A641AC"/>
    <w:rsid w:val="00A973B6"/>
    <w:rsid w:val="00AA6895"/>
    <w:rsid w:val="00AC18B8"/>
    <w:rsid w:val="00AE0068"/>
    <w:rsid w:val="00AE0643"/>
    <w:rsid w:val="00AE536B"/>
    <w:rsid w:val="00B01EB6"/>
    <w:rsid w:val="00B020C0"/>
    <w:rsid w:val="00B03B16"/>
    <w:rsid w:val="00B047C6"/>
    <w:rsid w:val="00B31CB3"/>
    <w:rsid w:val="00B5062B"/>
    <w:rsid w:val="00B627C0"/>
    <w:rsid w:val="00B72DA7"/>
    <w:rsid w:val="00B904C3"/>
    <w:rsid w:val="00B970A4"/>
    <w:rsid w:val="00BA0E5A"/>
    <w:rsid w:val="00BC1E64"/>
    <w:rsid w:val="00BF7394"/>
    <w:rsid w:val="00C254B4"/>
    <w:rsid w:val="00C323EC"/>
    <w:rsid w:val="00C54E7A"/>
    <w:rsid w:val="00C555D7"/>
    <w:rsid w:val="00C619A1"/>
    <w:rsid w:val="00C85AD5"/>
    <w:rsid w:val="00CC1100"/>
    <w:rsid w:val="00CE6126"/>
    <w:rsid w:val="00CF00B1"/>
    <w:rsid w:val="00CF1523"/>
    <w:rsid w:val="00CF3C92"/>
    <w:rsid w:val="00D04897"/>
    <w:rsid w:val="00D55A7F"/>
    <w:rsid w:val="00D67ABE"/>
    <w:rsid w:val="00DA2C0E"/>
    <w:rsid w:val="00DB049B"/>
    <w:rsid w:val="00DD5500"/>
    <w:rsid w:val="00E032C1"/>
    <w:rsid w:val="00E14CB1"/>
    <w:rsid w:val="00E34F14"/>
    <w:rsid w:val="00E75032"/>
    <w:rsid w:val="00EC6884"/>
    <w:rsid w:val="00EF3339"/>
    <w:rsid w:val="00EF4197"/>
    <w:rsid w:val="00EF7F1E"/>
    <w:rsid w:val="00F3186C"/>
    <w:rsid w:val="00F5430A"/>
    <w:rsid w:val="00F81545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2C64DE-F6DF-4E72-85A3-26191482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1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qFormat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61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9A1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9A1"/>
    <w:rPr>
      <w:rFonts w:ascii="Times New Roman" w:eastAsia="Times New Roman" w:hAnsi="Times New Roman"/>
      <w:b/>
      <w:bCs/>
      <w:sz w:val="20"/>
      <w:szCs w:val="20"/>
      <w:lang w:bidi="ar-SA"/>
    </w:rPr>
  </w:style>
  <w:style w:type="character" w:styleId="Hyperlink">
    <w:name w:val="Hyperlink"/>
    <w:uiPriority w:val="99"/>
    <w:unhideWhenUsed/>
    <w:rsid w:val="00C619A1"/>
    <w:rPr>
      <w:color w:val="0000FF"/>
      <w:u w:val="single"/>
    </w:rPr>
  </w:style>
  <w:style w:type="table" w:styleId="TableGrid">
    <w:name w:val="Table Grid"/>
    <w:basedOn w:val="TableNormal"/>
    <w:uiPriority w:val="59"/>
    <w:rsid w:val="00C619A1"/>
    <w:pPr>
      <w:spacing w:after="0" w:line="240" w:lineRule="auto"/>
    </w:pPr>
    <w:rPr>
      <w:rFonts w:ascii="Calibri" w:eastAsia="Times New Roman" w:hAnsi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capitol">
    <w:name w:val="Titlu capitol"/>
    <w:basedOn w:val="Normal"/>
    <w:rsid w:val="00C619A1"/>
    <w:pPr>
      <w:widowControl w:val="0"/>
      <w:autoSpaceDE w:val="0"/>
      <w:autoSpaceDN w:val="0"/>
      <w:adjustRightInd w:val="0"/>
      <w:spacing w:line="360" w:lineRule="auto"/>
      <w:ind w:left="720" w:right="720"/>
      <w:jc w:val="center"/>
    </w:pPr>
    <w:rPr>
      <w:rFonts w:ascii="Times New Roman" w:eastAsia="Times New Roman" w:hAnsi="Times New Roman"/>
      <w:b/>
      <w:sz w:val="28"/>
      <w:szCs w:val="28"/>
      <w:lang w:val="ro-RO"/>
    </w:rPr>
  </w:style>
  <w:style w:type="paragraph" w:customStyle="1" w:styleId="Titluparagraf">
    <w:name w:val="Titlu paragraf"/>
    <w:basedOn w:val="Normal"/>
    <w:rsid w:val="00C619A1"/>
    <w:pPr>
      <w:widowControl w:val="0"/>
      <w:shd w:val="clear" w:color="auto" w:fill="E6E6E6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4"/>
      <w:szCs w:val="24"/>
      <w:lang w:val="ro-RO"/>
    </w:rPr>
  </w:style>
  <w:style w:type="character" w:customStyle="1" w:styleId="hps">
    <w:name w:val="hps"/>
    <w:rsid w:val="00A4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13</cp:revision>
  <dcterms:created xsi:type="dcterms:W3CDTF">2017-01-20T08:46:00Z</dcterms:created>
  <dcterms:modified xsi:type="dcterms:W3CDTF">2021-04-16T11:21:00Z</dcterms:modified>
</cp:coreProperties>
</file>