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A67F" w14:textId="77777777" w:rsidR="0042079E" w:rsidRDefault="0042079E" w:rsidP="0042079E">
      <w:pPr>
        <w:pStyle w:val="NoSpacing"/>
        <w:ind w:left="1080"/>
        <w:jc w:val="both"/>
        <w:rPr>
          <w:rFonts w:cs="Calibri"/>
          <w:b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W w:w="14460" w:type="dxa"/>
        <w:tblInd w:w="108" w:type="dxa"/>
        <w:tblLook w:val="04A0" w:firstRow="1" w:lastRow="0" w:firstColumn="1" w:lastColumn="0" w:noHBand="0" w:noVBand="1"/>
      </w:tblPr>
      <w:tblGrid>
        <w:gridCol w:w="480"/>
        <w:gridCol w:w="2860"/>
        <w:gridCol w:w="2140"/>
        <w:gridCol w:w="2360"/>
        <w:gridCol w:w="2120"/>
        <w:gridCol w:w="974"/>
        <w:gridCol w:w="1329"/>
        <w:gridCol w:w="1060"/>
        <w:gridCol w:w="1240"/>
      </w:tblGrid>
      <w:tr w:rsidR="0042079E" w:rsidRPr="006E7FCF" w14:paraId="0ECC32F6" w14:textId="77777777" w:rsidTr="00C07B5E">
        <w:trPr>
          <w:trHeight w:val="315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B85" w14:textId="77777777" w:rsidR="0082355E" w:rsidRDefault="0082355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  <w:p w14:paraId="5EBB0793" w14:textId="77777777" w:rsidR="0082355E" w:rsidRDefault="0082355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  <w:p w14:paraId="481E7D53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  <w:proofErr w:type="spellStart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>Facultatea</w:t>
            </w:r>
            <w:proofErr w:type="spellEnd"/>
            <w:r w:rsidRPr="006E7FCF">
              <w:rPr>
                <w:rFonts w:ascii="UT Sans Light" w:eastAsia="Times New Roman" w:hAnsi="UT Sans Light"/>
                <w:b/>
                <w:bCs/>
                <w:color w:val="000000"/>
              </w:rPr>
              <w:t xml:space="preserve"> …………………………………………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AB5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EA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70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F7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91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1D8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B575614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15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B5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FAA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EA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23B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F6F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D59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7D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8BD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2E38E3EF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317A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0B0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197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786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7AE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34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288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92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AC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59184D8C" w14:textId="77777777" w:rsidTr="00C07B5E">
        <w:trPr>
          <w:trHeight w:val="3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0C2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Fişa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prezentare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079E" w:rsidRPr="006E7FCF" w14:paraId="52CBC9BA" w14:textId="77777777" w:rsidTr="00C07B5E">
        <w:trPr>
          <w:trHeight w:val="315"/>
        </w:trPr>
        <w:tc>
          <w:tcPr>
            <w:tcW w:w="14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6B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ofertă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lucrări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pe care le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poate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presta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executa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UMFST,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structurile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proprii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comunitatea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de business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instituții</w:t>
            </w:r>
            <w:proofErr w:type="spellEnd"/>
            <w:r w:rsidRPr="006E7FC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CF">
              <w:rPr>
                <w:rFonts w:eastAsia="Times New Roman"/>
                <w:color w:val="000000"/>
                <w:sz w:val="24"/>
                <w:szCs w:val="24"/>
              </w:rPr>
              <w:t>publice</w:t>
            </w:r>
            <w:proofErr w:type="spellEnd"/>
          </w:p>
        </w:tc>
      </w:tr>
      <w:tr w:rsidR="0042079E" w:rsidRPr="006E7FCF" w14:paraId="0FFB48BD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D95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53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597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695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A1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327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63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92C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A0B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247928CD" w14:textId="77777777" w:rsidTr="00C07B5E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42B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6D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  <w:proofErr w:type="gram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C00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Structura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cadrul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UMFST (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Centru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cercetare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etc.)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14755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Scurtă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descriere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2E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Baza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materială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folosită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echipamente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, software, etc.)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692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Date de contact </w:t>
            </w:r>
          </w:p>
        </w:tc>
      </w:tr>
      <w:tr w:rsidR="0042079E" w:rsidRPr="006E7FCF" w14:paraId="0EEAF05C" w14:textId="77777777" w:rsidTr="00C07B5E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0614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23A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9736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AA86A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D46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805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Ale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persoanei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responsabile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din UMFST</w:t>
            </w:r>
          </w:p>
        </w:tc>
      </w:tr>
      <w:tr w:rsidR="0042079E" w:rsidRPr="006E7FCF" w14:paraId="402E4129" w14:textId="77777777" w:rsidTr="00C07B5E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A4BA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735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056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B725FE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4D4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12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9DF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5A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91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E7FC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E-mail</w:t>
            </w:r>
          </w:p>
        </w:tc>
      </w:tr>
      <w:tr w:rsidR="0042079E" w:rsidRPr="006E7FCF" w14:paraId="6CE6C30F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18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3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910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5E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DEA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31B8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36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4B1B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B7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17FF0564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472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CD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5CF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9C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7B7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D32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F93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058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6E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6F18D6B6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96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BE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3A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903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</w:rPr>
            </w:pPr>
            <w:r w:rsidRPr="006E7FCF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E6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21C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1F6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9C0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621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6E7FCF">
              <w:rPr>
                <w:rFonts w:eastAsia="Times New Roman"/>
                <w:color w:val="000000"/>
                <w:sz w:val="17"/>
                <w:szCs w:val="17"/>
              </w:rPr>
              <w:t> </w:t>
            </w:r>
          </w:p>
        </w:tc>
      </w:tr>
      <w:tr w:rsidR="0042079E" w:rsidRPr="006E7FCF" w14:paraId="3215A9E6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E54D" w14:textId="77777777" w:rsidR="0042079E" w:rsidRPr="006E7FCF" w:rsidRDefault="0042079E" w:rsidP="00C07B5E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8514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1C65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172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D914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2D105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974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CFFF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228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72B83F81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399C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03C4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Data: ……………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50F0" w14:textId="77777777" w:rsidR="0042079E" w:rsidRPr="006E7FCF" w:rsidRDefault="0042079E" w:rsidP="00C07B5E">
            <w:pPr>
              <w:spacing w:after="0" w:line="240" w:lineRule="auto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061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7B5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E612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E0D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303D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52EB9F6C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27EC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41C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6BB9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4D2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C7AA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7218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B21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54F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C426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079E" w:rsidRPr="006E7FCF" w14:paraId="192EFC6A" w14:textId="77777777" w:rsidTr="00C07B5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E639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F970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2AA2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66E3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EABB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E0B8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Decan</w:t>
            </w:r>
          </w:p>
        </w:tc>
      </w:tr>
      <w:tr w:rsidR="0042079E" w:rsidRPr="006E7FCF" w14:paraId="022A0CFF" w14:textId="77777777" w:rsidTr="00C07B5E">
        <w:trPr>
          <w:trHeight w:val="6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34DE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F1A1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842F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B89E" w14:textId="77777777" w:rsidR="0042079E" w:rsidRPr="006E7FCF" w:rsidRDefault="0042079E" w:rsidP="00C07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726C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6331" w14:textId="77777777" w:rsidR="0042079E" w:rsidRPr="006E7FCF" w:rsidRDefault="0042079E" w:rsidP="00C07B5E">
            <w:pPr>
              <w:spacing w:after="0" w:line="240" w:lineRule="auto"/>
              <w:jc w:val="center"/>
              <w:rPr>
                <w:rFonts w:ascii="UT Sans Light" w:eastAsia="Times New Roman" w:hAnsi="UT Sans Light"/>
                <w:color w:val="000000"/>
                <w:sz w:val="20"/>
                <w:szCs w:val="20"/>
              </w:rPr>
            </w:pPr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(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Nume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Prenume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Semnătură</w:t>
            </w:r>
            <w:proofErr w:type="spellEnd"/>
            <w:r w:rsidRPr="006E7FCF">
              <w:rPr>
                <w:rFonts w:ascii="UT Sans Light" w:eastAsia="Times New Roman" w:hAnsi="UT Sans Light"/>
                <w:color w:val="000000"/>
                <w:sz w:val="20"/>
                <w:szCs w:val="20"/>
              </w:rPr>
              <w:t>)</w:t>
            </w:r>
          </w:p>
        </w:tc>
      </w:tr>
    </w:tbl>
    <w:p w14:paraId="22413CF9" w14:textId="77777777" w:rsidR="0042079E" w:rsidRPr="007E4ACB" w:rsidRDefault="0042079E" w:rsidP="0042079E">
      <w:pPr>
        <w:pStyle w:val="NoSpacing"/>
        <w:ind w:left="1080"/>
        <w:jc w:val="both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3BCCE7FD" w14:textId="77777777" w:rsidR="0042079E" w:rsidRDefault="0042079E" w:rsidP="002D6A4C">
      <w:pPr>
        <w:pStyle w:val="NoSpacing"/>
        <w:ind w:firstLine="720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sectPr w:rsidR="0042079E" w:rsidSect="0042079E">
      <w:headerReference w:type="default" r:id="rId7"/>
      <w:footerReference w:type="default" r:id="rId8"/>
      <w:pgSz w:w="16839" w:h="11907" w:orient="landscape" w:code="9"/>
      <w:pgMar w:top="749" w:right="1138" w:bottom="907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ED8A" w14:textId="77777777" w:rsidR="00D94515" w:rsidRDefault="00D94515">
      <w:pPr>
        <w:spacing w:after="0" w:line="240" w:lineRule="auto"/>
      </w:pPr>
      <w:r>
        <w:separator/>
      </w:r>
    </w:p>
  </w:endnote>
  <w:endnote w:type="continuationSeparator" w:id="0">
    <w:p w14:paraId="0D7A230A" w14:textId="77777777" w:rsidR="00D94515" w:rsidRDefault="00D9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EA35E" w14:textId="77777777" w:rsidR="00C95C77" w:rsidRDefault="004E3CD9">
    <w:pPr>
      <w:pStyle w:val="Footer"/>
    </w:pPr>
    <w:r>
      <w:rPr>
        <w:noProof/>
      </w:rPr>
      <w:pict w14:anchorId="210E6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64.6pt;margin-top:-138.6pt;width:104.15pt;height:199.05pt;z-index:-2">
          <v:imagedata r:id="rId1" o:title="SUBSOL"/>
        </v:shape>
      </w:pict>
    </w:r>
    <w:r w:rsidR="00C957ED">
      <w:rPr>
        <w:noProof/>
      </w:rPr>
      <w:pict w14:anchorId="4175E4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4.5pt;width:447.95pt;height:37.1pt;z-index:1" filled="f" stroked="f">
          <v:textbox style="mso-next-textbox:#_x0000_s2049">
            <w:txbxContent>
              <w:p w14:paraId="1DE7B02E" w14:textId="77777777" w:rsidR="00C95C77" w:rsidRDefault="00286D15" w:rsidP="00601F0A">
                <w:pPr>
                  <w:spacing w:after="0" w:line="240" w:lineRule="auto"/>
                  <w:jc w:val="center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proofErr w:type="spellStart"/>
                <w:r>
                  <w:rPr>
                    <w:rFonts w:ascii="Arial" w:hAnsi="Arial"/>
                    <w:b/>
                    <w:color w:val="0D0D0D"/>
                    <w:sz w:val="16"/>
                    <w:szCs w:val="16"/>
                  </w:rPr>
                  <w:t>A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dresa</w:t>
                </w:r>
                <w:proofErr w:type="spellEnd"/>
                <w:r>
                  <w:rPr>
                    <w:rFonts w:ascii="Arial" w:hAnsi="Arial"/>
                    <w:b/>
                    <w:color w:val="0D0D0D"/>
                    <w:sz w:val="14"/>
                  </w:rPr>
                  <w:t xml:space="preserve"> UMF</w:t>
                </w:r>
                <w:r w:rsidR="00B0744E">
                  <w:rPr>
                    <w:rFonts w:ascii="Arial" w:hAnsi="Arial"/>
                    <w:b/>
                    <w:color w:val="0D0D0D"/>
                    <w:sz w:val="14"/>
                  </w:rPr>
                  <w:t>ST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:</w:t>
                </w:r>
                <w:r>
                  <w:rPr>
                    <w:rFonts w:ascii="Arial" w:hAnsi="Arial"/>
                    <w:color w:val="0D0D0D"/>
                    <w:sz w:val="14"/>
                  </w:rPr>
                  <w:t xml:space="preserve"> T</w:t>
                </w:r>
                <w:r w:rsidR="00B0744E">
                  <w:rPr>
                    <w:rFonts w:ascii="Arial" w:hAnsi="Arial"/>
                    <w:color w:val="0D0D0D"/>
                    <w:sz w:val="14"/>
                    <w:lang w:val="ro-RO"/>
                  </w:rPr>
                  <w:t>â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rgu Mureş, str. Gh. Marinescu nr. 38, 540139, judeţul Mureş, România</w:t>
                </w:r>
              </w:p>
              <w:p w14:paraId="5C5E95D2" w14:textId="77777777" w:rsidR="00C95C77" w:rsidRPr="00A84C1A" w:rsidRDefault="00286D15" w:rsidP="00601F0A">
                <w:pPr>
                  <w:spacing w:after="0" w:line="240" w:lineRule="auto"/>
                  <w:jc w:val="center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www.umf</w:t>
                </w:r>
                <w:r w:rsidR="004D450E">
                  <w:rPr>
                    <w:rFonts w:ascii="Arial" w:hAnsi="Arial"/>
                    <w:color w:val="0D0D0D"/>
                    <w:sz w:val="14"/>
                    <w:lang w:val="ro-RO"/>
                  </w:rPr>
                  <w:t>tgm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.ro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 w:rsidR="00B92024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 w:rsidR="00941487">
                  <w:rPr>
                    <w:rFonts w:ascii="Arial" w:hAnsi="Arial"/>
                    <w:color w:val="0D0D0D"/>
                    <w:sz w:val="14"/>
                    <w:lang w:val="ro-RO"/>
                  </w:rPr>
                  <w:t>vasile.sefan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@</w:t>
                </w:r>
                <w:r w:rsidR="00941487">
                  <w:rPr>
                    <w:rFonts w:ascii="Arial" w:hAnsi="Arial"/>
                    <w:color w:val="0D0D0D"/>
                    <w:sz w:val="14"/>
                    <w:lang w:val="ro-RO"/>
                  </w:rPr>
                  <w:t>ea.upm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.ro |</w:t>
                </w:r>
              </w:p>
            </w:txbxContent>
          </v:textbox>
        </v:shape>
      </w:pict>
    </w:r>
    <w:r w:rsidR="00AF0996">
      <w:rPr>
        <w:noProof/>
      </w:rPr>
      <w:pict w14:anchorId="62BA3D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60.2pt;margin-top:781.65pt;width:337.95pt;height:0;flip:x;z-index:-4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A471" w14:textId="77777777" w:rsidR="00D94515" w:rsidRDefault="00D94515">
      <w:pPr>
        <w:spacing w:after="0" w:line="240" w:lineRule="auto"/>
      </w:pPr>
      <w:r>
        <w:separator/>
      </w:r>
    </w:p>
  </w:footnote>
  <w:footnote w:type="continuationSeparator" w:id="0">
    <w:p w14:paraId="398930B5" w14:textId="77777777" w:rsidR="00D94515" w:rsidRDefault="00D9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E47D" w14:textId="77777777" w:rsidR="00C95C77" w:rsidRDefault="00026C87">
    <w:pPr>
      <w:pStyle w:val="Header"/>
    </w:pPr>
    <w:r>
      <w:rPr>
        <w:noProof/>
      </w:rPr>
      <w:pict w14:anchorId="02B66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-25.15pt;margin-top:-19.9pt;width:277.85pt;height:62.7pt;z-index:5">
          <v:imagedata r:id="rId1" o:title="LOGO PENTRU ANTET"/>
          <w10:wrap type="square"/>
        </v:shape>
      </w:pict>
    </w:r>
  </w:p>
  <w:p w14:paraId="12EC5C11" w14:textId="77777777" w:rsidR="005E70BF" w:rsidRDefault="00AF0996">
    <w:r>
      <w:rPr>
        <w:noProof/>
      </w:rPr>
      <w:pict w14:anchorId="2A6934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21.2pt;margin-top:24.95pt;width:789.3pt;height:0;z-index:3" o:connectortype="straight" strokecolor="#4277ce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AE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as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9743C8"/>
    <w:multiLevelType w:val="hybridMultilevel"/>
    <w:tmpl w:val="B47A3F4A"/>
    <w:lvl w:ilvl="0" w:tplc="DA6E6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985B3C"/>
    <w:multiLevelType w:val="hybridMultilevel"/>
    <w:tmpl w:val="634CD7A4"/>
    <w:lvl w:ilvl="0" w:tplc="3C6EC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62491A"/>
    <w:multiLevelType w:val="hybridMultilevel"/>
    <w:tmpl w:val="38CA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83332"/>
    <w:multiLevelType w:val="hybridMultilevel"/>
    <w:tmpl w:val="34E83666"/>
    <w:lvl w:ilvl="0" w:tplc="649AD1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27997"/>
    <w:multiLevelType w:val="hybridMultilevel"/>
    <w:tmpl w:val="73FE6DC2"/>
    <w:lvl w:ilvl="0" w:tplc="B2423E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F16AF"/>
    <w:multiLevelType w:val="hybridMultilevel"/>
    <w:tmpl w:val="4FC4AADE"/>
    <w:lvl w:ilvl="0" w:tplc="A9F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5C280F"/>
    <w:multiLevelType w:val="hybridMultilevel"/>
    <w:tmpl w:val="994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B5571C"/>
    <w:multiLevelType w:val="hybridMultilevel"/>
    <w:tmpl w:val="A2F2B8F2"/>
    <w:lvl w:ilvl="0" w:tplc="36AA5F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D123B3"/>
    <w:multiLevelType w:val="hybridMultilevel"/>
    <w:tmpl w:val="5ED6CAAE"/>
    <w:lvl w:ilvl="0" w:tplc="0A5EFE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FC2684"/>
    <w:multiLevelType w:val="hybridMultilevel"/>
    <w:tmpl w:val="B374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EA63EC"/>
    <w:multiLevelType w:val="hybridMultilevel"/>
    <w:tmpl w:val="37B2F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171DC9"/>
    <w:multiLevelType w:val="hybridMultilevel"/>
    <w:tmpl w:val="A93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951FB"/>
    <w:multiLevelType w:val="hybridMultilevel"/>
    <w:tmpl w:val="A35ECF66"/>
    <w:lvl w:ilvl="0" w:tplc="19122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90EB7"/>
    <w:multiLevelType w:val="hybridMultilevel"/>
    <w:tmpl w:val="20CE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563CF"/>
    <w:multiLevelType w:val="hybridMultilevel"/>
    <w:tmpl w:val="CBB69508"/>
    <w:lvl w:ilvl="0" w:tplc="DFC67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54D77"/>
    <w:multiLevelType w:val="hybridMultilevel"/>
    <w:tmpl w:val="03D211FA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B86FD8"/>
    <w:multiLevelType w:val="hybridMultilevel"/>
    <w:tmpl w:val="1A0EF350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5B59D3"/>
    <w:multiLevelType w:val="hybridMultilevel"/>
    <w:tmpl w:val="CD2A664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E776E"/>
    <w:multiLevelType w:val="hybridMultilevel"/>
    <w:tmpl w:val="15A82B96"/>
    <w:lvl w:ilvl="0" w:tplc="9AE4A0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6E63"/>
    <w:multiLevelType w:val="hybridMultilevel"/>
    <w:tmpl w:val="5686CBD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B866BC8"/>
    <w:multiLevelType w:val="hybridMultilevel"/>
    <w:tmpl w:val="A752A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8708A"/>
    <w:multiLevelType w:val="multilevel"/>
    <w:tmpl w:val="7D4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04EE8"/>
    <w:multiLevelType w:val="hybridMultilevel"/>
    <w:tmpl w:val="B2A025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655D19"/>
    <w:multiLevelType w:val="hybridMultilevel"/>
    <w:tmpl w:val="AA446570"/>
    <w:lvl w:ilvl="0" w:tplc="75047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D2156A"/>
    <w:multiLevelType w:val="hybridMultilevel"/>
    <w:tmpl w:val="074C4E80"/>
    <w:lvl w:ilvl="0" w:tplc="19EA7D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E3EFA"/>
    <w:multiLevelType w:val="hybridMultilevel"/>
    <w:tmpl w:val="978ED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5920"/>
    <w:multiLevelType w:val="hybridMultilevel"/>
    <w:tmpl w:val="01F20764"/>
    <w:lvl w:ilvl="0" w:tplc="18EA4574">
      <w:start w:val="1"/>
      <w:numFmt w:val="low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7"/>
  </w:num>
  <w:num w:numId="5">
    <w:abstractNumId w:val="14"/>
  </w:num>
  <w:num w:numId="6">
    <w:abstractNumId w:val="6"/>
  </w:num>
  <w:num w:numId="7">
    <w:abstractNumId w:val="15"/>
  </w:num>
  <w:num w:numId="8">
    <w:abstractNumId w:val="34"/>
  </w:num>
  <w:num w:numId="9">
    <w:abstractNumId w:val="13"/>
  </w:num>
  <w:num w:numId="10">
    <w:abstractNumId w:val="21"/>
  </w:num>
  <w:num w:numId="11">
    <w:abstractNumId w:val="16"/>
  </w:num>
  <w:num w:numId="12">
    <w:abstractNumId w:val="26"/>
  </w:num>
  <w:num w:numId="13">
    <w:abstractNumId w:val="22"/>
  </w:num>
  <w:num w:numId="14">
    <w:abstractNumId w:val="10"/>
  </w:num>
  <w:num w:numId="15">
    <w:abstractNumId w:val="32"/>
  </w:num>
  <w:num w:numId="16">
    <w:abstractNumId w:val="11"/>
  </w:num>
  <w:num w:numId="17">
    <w:abstractNumId w:val="19"/>
  </w:num>
  <w:num w:numId="18">
    <w:abstractNumId w:val="20"/>
  </w:num>
  <w:num w:numId="19">
    <w:abstractNumId w:val="29"/>
  </w:num>
  <w:num w:numId="20">
    <w:abstractNumId w:val="27"/>
  </w:num>
  <w:num w:numId="21">
    <w:abstractNumId w:val="8"/>
  </w:num>
  <w:num w:numId="22">
    <w:abstractNumId w:val="17"/>
  </w:num>
  <w:num w:numId="23">
    <w:abstractNumId w:val="12"/>
  </w:num>
  <w:num w:numId="24">
    <w:abstractNumId w:val="33"/>
  </w:num>
  <w:num w:numId="25">
    <w:abstractNumId w:val="31"/>
  </w:num>
  <w:num w:numId="26">
    <w:abstractNumId w:val="30"/>
  </w:num>
  <w:num w:numId="2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53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726"/>
    <w:rsid w:val="0000482A"/>
    <w:rsid w:val="00010B84"/>
    <w:rsid w:val="00017E27"/>
    <w:rsid w:val="000222DD"/>
    <w:rsid w:val="000228F7"/>
    <w:rsid w:val="00024694"/>
    <w:rsid w:val="0002660E"/>
    <w:rsid w:val="00026C87"/>
    <w:rsid w:val="000300BC"/>
    <w:rsid w:val="000349B0"/>
    <w:rsid w:val="00035BBF"/>
    <w:rsid w:val="000466B9"/>
    <w:rsid w:val="000477C9"/>
    <w:rsid w:val="000548A9"/>
    <w:rsid w:val="00070DBD"/>
    <w:rsid w:val="0008691E"/>
    <w:rsid w:val="00090106"/>
    <w:rsid w:val="0009217E"/>
    <w:rsid w:val="00095725"/>
    <w:rsid w:val="000A4599"/>
    <w:rsid w:val="000B0475"/>
    <w:rsid w:val="000B272B"/>
    <w:rsid w:val="000B2ACA"/>
    <w:rsid w:val="000B4119"/>
    <w:rsid w:val="000B6E30"/>
    <w:rsid w:val="000C074B"/>
    <w:rsid w:val="000D37A0"/>
    <w:rsid w:val="000D3AD0"/>
    <w:rsid w:val="000F31A9"/>
    <w:rsid w:val="00115184"/>
    <w:rsid w:val="001255A3"/>
    <w:rsid w:val="00134BE6"/>
    <w:rsid w:val="001355FC"/>
    <w:rsid w:val="001467A8"/>
    <w:rsid w:val="00155697"/>
    <w:rsid w:val="00155FAF"/>
    <w:rsid w:val="0015789D"/>
    <w:rsid w:val="001831F0"/>
    <w:rsid w:val="00193429"/>
    <w:rsid w:val="001A1952"/>
    <w:rsid w:val="001A697B"/>
    <w:rsid w:val="001B2AB3"/>
    <w:rsid w:val="001B3252"/>
    <w:rsid w:val="001B3A09"/>
    <w:rsid w:val="001C1A5A"/>
    <w:rsid w:val="001C2FB2"/>
    <w:rsid w:val="001C4219"/>
    <w:rsid w:val="001C648C"/>
    <w:rsid w:val="001C766A"/>
    <w:rsid w:val="001D48BC"/>
    <w:rsid w:val="001D7BFB"/>
    <w:rsid w:val="001E35BA"/>
    <w:rsid w:val="00204163"/>
    <w:rsid w:val="002117A1"/>
    <w:rsid w:val="00221780"/>
    <w:rsid w:val="00232CE2"/>
    <w:rsid w:val="00246869"/>
    <w:rsid w:val="002478C4"/>
    <w:rsid w:val="00254975"/>
    <w:rsid w:val="0026309A"/>
    <w:rsid w:val="002679F7"/>
    <w:rsid w:val="002819C5"/>
    <w:rsid w:val="0028208F"/>
    <w:rsid w:val="00283C4E"/>
    <w:rsid w:val="00285E81"/>
    <w:rsid w:val="00286D15"/>
    <w:rsid w:val="002874B1"/>
    <w:rsid w:val="00292601"/>
    <w:rsid w:val="002977BC"/>
    <w:rsid w:val="002A2029"/>
    <w:rsid w:val="002B0EA4"/>
    <w:rsid w:val="002B54FB"/>
    <w:rsid w:val="002C1F97"/>
    <w:rsid w:val="002D6A4C"/>
    <w:rsid w:val="002E1E5F"/>
    <w:rsid w:val="002E3402"/>
    <w:rsid w:val="002F06B7"/>
    <w:rsid w:val="002F0E45"/>
    <w:rsid w:val="002F12BA"/>
    <w:rsid w:val="00303291"/>
    <w:rsid w:val="00306070"/>
    <w:rsid w:val="00310667"/>
    <w:rsid w:val="00320266"/>
    <w:rsid w:val="00331A38"/>
    <w:rsid w:val="00334948"/>
    <w:rsid w:val="00334BF2"/>
    <w:rsid w:val="00350658"/>
    <w:rsid w:val="00355637"/>
    <w:rsid w:val="003847B9"/>
    <w:rsid w:val="00384D70"/>
    <w:rsid w:val="0039031A"/>
    <w:rsid w:val="003A359E"/>
    <w:rsid w:val="003A623C"/>
    <w:rsid w:val="003B522F"/>
    <w:rsid w:val="003C73B6"/>
    <w:rsid w:val="003D4AA2"/>
    <w:rsid w:val="003E6D65"/>
    <w:rsid w:val="003F0318"/>
    <w:rsid w:val="003F459B"/>
    <w:rsid w:val="00403199"/>
    <w:rsid w:val="00406605"/>
    <w:rsid w:val="00410E07"/>
    <w:rsid w:val="00412B0A"/>
    <w:rsid w:val="00417E23"/>
    <w:rsid w:val="0042079E"/>
    <w:rsid w:val="00422100"/>
    <w:rsid w:val="0042429D"/>
    <w:rsid w:val="00425A4E"/>
    <w:rsid w:val="00427BA8"/>
    <w:rsid w:val="00430888"/>
    <w:rsid w:val="004342A2"/>
    <w:rsid w:val="0043777F"/>
    <w:rsid w:val="004447D4"/>
    <w:rsid w:val="00460602"/>
    <w:rsid w:val="00466657"/>
    <w:rsid w:val="0047502F"/>
    <w:rsid w:val="00485C39"/>
    <w:rsid w:val="004872A9"/>
    <w:rsid w:val="0049156E"/>
    <w:rsid w:val="0049595C"/>
    <w:rsid w:val="00497E8F"/>
    <w:rsid w:val="004A75D3"/>
    <w:rsid w:val="004B5BAC"/>
    <w:rsid w:val="004C4394"/>
    <w:rsid w:val="004D450E"/>
    <w:rsid w:val="004E09DE"/>
    <w:rsid w:val="004E35F4"/>
    <w:rsid w:val="004E3CD9"/>
    <w:rsid w:val="004E67CA"/>
    <w:rsid w:val="004F1FF6"/>
    <w:rsid w:val="004F26E5"/>
    <w:rsid w:val="004F73C5"/>
    <w:rsid w:val="00501640"/>
    <w:rsid w:val="005050FA"/>
    <w:rsid w:val="00510026"/>
    <w:rsid w:val="005107FE"/>
    <w:rsid w:val="005207C0"/>
    <w:rsid w:val="005207C7"/>
    <w:rsid w:val="005213D6"/>
    <w:rsid w:val="0053122E"/>
    <w:rsid w:val="00535193"/>
    <w:rsid w:val="0054208C"/>
    <w:rsid w:val="00542E03"/>
    <w:rsid w:val="00551B6F"/>
    <w:rsid w:val="00551EDD"/>
    <w:rsid w:val="00553991"/>
    <w:rsid w:val="005708FE"/>
    <w:rsid w:val="00581F86"/>
    <w:rsid w:val="00583168"/>
    <w:rsid w:val="0058349E"/>
    <w:rsid w:val="00583DC1"/>
    <w:rsid w:val="00585CDF"/>
    <w:rsid w:val="00597432"/>
    <w:rsid w:val="005A2141"/>
    <w:rsid w:val="005A53F6"/>
    <w:rsid w:val="005B5462"/>
    <w:rsid w:val="005B785E"/>
    <w:rsid w:val="005C15BF"/>
    <w:rsid w:val="005C2362"/>
    <w:rsid w:val="005C72C4"/>
    <w:rsid w:val="005E70BF"/>
    <w:rsid w:val="005F2664"/>
    <w:rsid w:val="005F7704"/>
    <w:rsid w:val="006009BC"/>
    <w:rsid w:val="00601F0A"/>
    <w:rsid w:val="00606797"/>
    <w:rsid w:val="00613D4F"/>
    <w:rsid w:val="00616E87"/>
    <w:rsid w:val="00625824"/>
    <w:rsid w:val="006272CA"/>
    <w:rsid w:val="00632B34"/>
    <w:rsid w:val="006477C0"/>
    <w:rsid w:val="00651E01"/>
    <w:rsid w:val="006526B9"/>
    <w:rsid w:val="00653A7F"/>
    <w:rsid w:val="00672215"/>
    <w:rsid w:val="00675BF8"/>
    <w:rsid w:val="00682E1E"/>
    <w:rsid w:val="00686886"/>
    <w:rsid w:val="0068758B"/>
    <w:rsid w:val="00687ED2"/>
    <w:rsid w:val="006A022E"/>
    <w:rsid w:val="006A4517"/>
    <w:rsid w:val="006B4207"/>
    <w:rsid w:val="006B79A9"/>
    <w:rsid w:val="006E41B0"/>
    <w:rsid w:val="006E55F0"/>
    <w:rsid w:val="006F2035"/>
    <w:rsid w:val="006F64F9"/>
    <w:rsid w:val="0070215B"/>
    <w:rsid w:val="00722FC1"/>
    <w:rsid w:val="007241A4"/>
    <w:rsid w:val="00752620"/>
    <w:rsid w:val="00797442"/>
    <w:rsid w:val="007A19D9"/>
    <w:rsid w:val="007B3D11"/>
    <w:rsid w:val="007B553E"/>
    <w:rsid w:val="007C7657"/>
    <w:rsid w:val="007E1997"/>
    <w:rsid w:val="007E237C"/>
    <w:rsid w:val="007E5F37"/>
    <w:rsid w:val="007E6700"/>
    <w:rsid w:val="007E6DE5"/>
    <w:rsid w:val="007F1B51"/>
    <w:rsid w:val="00800F1F"/>
    <w:rsid w:val="008128B3"/>
    <w:rsid w:val="008221A9"/>
    <w:rsid w:val="0082355E"/>
    <w:rsid w:val="00824B27"/>
    <w:rsid w:val="00842107"/>
    <w:rsid w:val="00847520"/>
    <w:rsid w:val="00847B14"/>
    <w:rsid w:val="00852726"/>
    <w:rsid w:val="00854E88"/>
    <w:rsid w:val="0087040E"/>
    <w:rsid w:val="00874EF0"/>
    <w:rsid w:val="008765B1"/>
    <w:rsid w:val="008952E1"/>
    <w:rsid w:val="008973FB"/>
    <w:rsid w:val="008A0C23"/>
    <w:rsid w:val="008C34F0"/>
    <w:rsid w:val="008D31FC"/>
    <w:rsid w:val="008E4022"/>
    <w:rsid w:val="008E5EE3"/>
    <w:rsid w:val="008E6320"/>
    <w:rsid w:val="008F0A43"/>
    <w:rsid w:val="0090661B"/>
    <w:rsid w:val="00910F24"/>
    <w:rsid w:val="009131F2"/>
    <w:rsid w:val="00927BCA"/>
    <w:rsid w:val="00941487"/>
    <w:rsid w:val="00941637"/>
    <w:rsid w:val="00942571"/>
    <w:rsid w:val="00951613"/>
    <w:rsid w:val="00962731"/>
    <w:rsid w:val="00962814"/>
    <w:rsid w:val="009636CE"/>
    <w:rsid w:val="00974F9C"/>
    <w:rsid w:val="009A1DE6"/>
    <w:rsid w:val="009A7501"/>
    <w:rsid w:val="009B34DE"/>
    <w:rsid w:val="009C3512"/>
    <w:rsid w:val="009C7126"/>
    <w:rsid w:val="009C7C28"/>
    <w:rsid w:val="009D5471"/>
    <w:rsid w:val="009F4221"/>
    <w:rsid w:val="00A06D27"/>
    <w:rsid w:val="00A212D2"/>
    <w:rsid w:val="00A2285E"/>
    <w:rsid w:val="00A3508D"/>
    <w:rsid w:val="00A35DEF"/>
    <w:rsid w:val="00A36658"/>
    <w:rsid w:val="00A41585"/>
    <w:rsid w:val="00A41C5C"/>
    <w:rsid w:val="00A47100"/>
    <w:rsid w:val="00A511A5"/>
    <w:rsid w:val="00A605CD"/>
    <w:rsid w:val="00A73BEC"/>
    <w:rsid w:val="00A824E1"/>
    <w:rsid w:val="00A84C1A"/>
    <w:rsid w:val="00AA62B9"/>
    <w:rsid w:val="00AB5223"/>
    <w:rsid w:val="00AB657A"/>
    <w:rsid w:val="00AC21E1"/>
    <w:rsid w:val="00AE2DAD"/>
    <w:rsid w:val="00AE6227"/>
    <w:rsid w:val="00AE79B2"/>
    <w:rsid w:val="00AF0996"/>
    <w:rsid w:val="00B01F49"/>
    <w:rsid w:val="00B043B0"/>
    <w:rsid w:val="00B0744E"/>
    <w:rsid w:val="00B107A0"/>
    <w:rsid w:val="00B12227"/>
    <w:rsid w:val="00B15B57"/>
    <w:rsid w:val="00B20A00"/>
    <w:rsid w:val="00B2461B"/>
    <w:rsid w:val="00B27FE4"/>
    <w:rsid w:val="00B45954"/>
    <w:rsid w:val="00B5220B"/>
    <w:rsid w:val="00B745E3"/>
    <w:rsid w:val="00B750B1"/>
    <w:rsid w:val="00B76DF6"/>
    <w:rsid w:val="00B86589"/>
    <w:rsid w:val="00B92024"/>
    <w:rsid w:val="00BA14C1"/>
    <w:rsid w:val="00BA2BDC"/>
    <w:rsid w:val="00BA47D4"/>
    <w:rsid w:val="00BA6256"/>
    <w:rsid w:val="00BB1649"/>
    <w:rsid w:val="00BB3144"/>
    <w:rsid w:val="00BC15F9"/>
    <w:rsid w:val="00BC16D5"/>
    <w:rsid w:val="00BC3682"/>
    <w:rsid w:val="00BC3A09"/>
    <w:rsid w:val="00BC4450"/>
    <w:rsid w:val="00BD74CF"/>
    <w:rsid w:val="00BE1216"/>
    <w:rsid w:val="00BE1388"/>
    <w:rsid w:val="00BE4A3C"/>
    <w:rsid w:val="00BE64EA"/>
    <w:rsid w:val="00BF1343"/>
    <w:rsid w:val="00BF494E"/>
    <w:rsid w:val="00BF4DB1"/>
    <w:rsid w:val="00BF71A8"/>
    <w:rsid w:val="00C02E5A"/>
    <w:rsid w:val="00C07B5E"/>
    <w:rsid w:val="00C21813"/>
    <w:rsid w:val="00C248C7"/>
    <w:rsid w:val="00C26D56"/>
    <w:rsid w:val="00C31140"/>
    <w:rsid w:val="00C35000"/>
    <w:rsid w:val="00C4013F"/>
    <w:rsid w:val="00C425F8"/>
    <w:rsid w:val="00C44303"/>
    <w:rsid w:val="00C47B15"/>
    <w:rsid w:val="00C57407"/>
    <w:rsid w:val="00C61E43"/>
    <w:rsid w:val="00C63F56"/>
    <w:rsid w:val="00C70D3F"/>
    <w:rsid w:val="00C72F2C"/>
    <w:rsid w:val="00C831AE"/>
    <w:rsid w:val="00C90E88"/>
    <w:rsid w:val="00C957ED"/>
    <w:rsid w:val="00C95C77"/>
    <w:rsid w:val="00CA291C"/>
    <w:rsid w:val="00CA323C"/>
    <w:rsid w:val="00CA5BFE"/>
    <w:rsid w:val="00CA6670"/>
    <w:rsid w:val="00CB3255"/>
    <w:rsid w:val="00CB43C6"/>
    <w:rsid w:val="00CB6596"/>
    <w:rsid w:val="00CD34C1"/>
    <w:rsid w:val="00CE1482"/>
    <w:rsid w:val="00D15D9C"/>
    <w:rsid w:val="00D160C9"/>
    <w:rsid w:val="00D225B3"/>
    <w:rsid w:val="00D32694"/>
    <w:rsid w:val="00D32B72"/>
    <w:rsid w:val="00D46D42"/>
    <w:rsid w:val="00D75619"/>
    <w:rsid w:val="00D81B20"/>
    <w:rsid w:val="00D910FE"/>
    <w:rsid w:val="00D94515"/>
    <w:rsid w:val="00DB4A28"/>
    <w:rsid w:val="00DC08C5"/>
    <w:rsid w:val="00DD5A80"/>
    <w:rsid w:val="00DF1FCF"/>
    <w:rsid w:val="00DF76A3"/>
    <w:rsid w:val="00E066B8"/>
    <w:rsid w:val="00E133A3"/>
    <w:rsid w:val="00E27167"/>
    <w:rsid w:val="00E2744A"/>
    <w:rsid w:val="00E2748C"/>
    <w:rsid w:val="00E30A85"/>
    <w:rsid w:val="00E31C0C"/>
    <w:rsid w:val="00E354BB"/>
    <w:rsid w:val="00E5247B"/>
    <w:rsid w:val="00E6353C"/>
    <w:rsid w:val="00E7418B"/>
    <w:rsid w:val="00E74CED"/>
    <w:rsid w:val="00E81C5D"/>
    <w:rsid w:val="00E827D4"/>
    <w:rsid w:val="00E839EC"/>
    <w:rsid w:val="00E90453"/>
    <w:rsid w:val="00E94F66"/>
    <w:rsid w:val="00EA1625"/>
    <w:rsid w:val="00EB3E75"/>
    <w:rsid w:val="00EB4013"/>
    <w:rsid w:val="00EB5F33"/>
    <w:rsid w:val="00EC6583"/>
    <w:rsid w:val="00EE32A7"/>
    <w:rsid w:val="00EF3296"/>
    <w:rsid w:val="00F1562A"/>
    <w:rsid w:val="00F317B3"/>
    <w:rsid w:val="00F53EC7"/>
    <w:rsid w:val="00F610C2"/>
    <w:rsid w:val="00F61725"/>
    <w:rsid w:val="00F66AAE"/>
    <w:rsid w:val="00F81584"/>
    <w:rsid w:val="00F91A53"/>
    <w:rsid w:val="00F94CA3"/>
    <w:rsid w:val="00FA5D46"/>
    <w:rsid w:val="00FB4F30"/>
    <w:rsid w:val="00FE03A1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66A5EB0A"/>
  <w15:chartTrackingRefBased/>
  <w15:docId w15:val="{11977AE2-9926-476A-B76A-A1821204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C7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95C7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C95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5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5C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95C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95C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C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95C77"/>
    <w:rPr>
      <w:sz w:val="22"/>
      <w:szCs w:val="22"/>
    </w:rPr>
  </w:style>
  <w:style w:type="table" w:styleId="TableGrid">
    <w:name w:val="Table Grid"/>
    <w:basedOn w:val="TableNormal"/>
    <w:uiPriority w:val="59"/>
    <w:rsid w:val="00C9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5C77"/>
    <w:rPr>
      <w:color w:val="0000FF"/>
      <w:u w:val="single"/>
    </w:rPr>
  </w:style>
  <w:style w:type="character" w:customStyle="1" w:styleId="apple-style-span">
    <w:name w:val="apple-style-span"/>
    <w:rsid w:val="00C95C77"/>
  </w:style>
  <w:style w:type="paragraph" w:customStyle="1" w:styleId="yiv1616449707msonormal">
    <w:name w:val="yiv1616449707msonormal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5C77"/>
  </w:style>
  <w:style w:type="paragraph" w:customStyle="1" w:styleId="yiv1616449707msolistparagraph">
    <w:name w:val="yiv1616449707msolistparagraph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C95C77"/>
    <w:rPr>
      <w:b/>
      <w:bCs/>
    </w:rPr>
  </w:style>
  <w:style w:type="paragraph" w:styleId="NormalWeb">
    <w:name w:val="Normal (Web)"/>
    <w:basedOn w:val="Normal"/>
    <w:uiPriority w:val="99"/>
    <w:rsid w:val="00C95C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95C77"/>
    <w:rPr>
      <w:rFonts w:ascii="Tahoma" w:hAnsi="Tahoma" w:cs="Tahoma"/>
      <w:sz w:val="16"/>
      <w:szCs w:val="16"/>
    </w:rPr>
  </w:style>
  <w:style w:type="character" w:customStyle="1" w:styleId="yshortcuts2">
    <w:name w:val="yshortcuts2"/>
    <w:basedOn w:val="DefaultParagraphFont"/>
    <w:rsid w:val="00C95C77"/>
  </w:style>
  <w:style w:type="paragraph" w:styleId="Title">
    <w:name w:val="Title"/>
    <w:basedOn w:val="Normal"/>
    <w:qFormat/>
    <w:rsid w:val="00C95C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C95C77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customStyle="1" w:styleId="TableContents">
    <w:name w:val="Table Contents"/>
    <w:basedOn w:val="Normal"/>
    <w:rsid w:val="00C95C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character" w:customStyle="1" w:styleId="yiv1373054769tab">
    <w:name w:val="yiv1373054769tab"/>
    <w:basedOn w:val="DefaultParagraphFont"/>
    <w:rsid w:val="00C95C77"/>
  </w:style>
  <w:style w:type="paragraph" w:customStyle="1" w:styleId="rasp">
    <w:name w:val="rasp"/>
    <w:basedOn w:val="Normal"/>
    <w:rsid w:val="00C95C77"/>
    <w:pPr>
      <w:numPr>
        <w:numId w:val="2"/>
      </w:numPr>
      <w:suppressAutoHyphens/>
      <w:overflowPunct w:val="0"/>
      <w:autoSpaceDE w:val="0"/>
      <w:spacing w:after="120" w:line="240" w:lineRule="auto"/>
      <w:ind w:left="0" w:firstLine="0"/>
      <w:jc w:val="both"/>
      <w:textAlignment w:val="baseline"/>
    </w:pPr>
    <w:rPr>
      <w:rFonts w:cs="Calibri"/>
      <w:i/>
      <w:sz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EE32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33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4">
    <w:name w:val="f4"/>
    <w:basedOn w:val="Normal"/>
    <w:rsid w:val="004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22100"/>
    <w:rPr>
      <w:i/>
      <w:iCs/>
    </w:rPr>
  </w:style>
  <w:style w:type="paragraph" w:styleId="NoSpacing">
    <w:name w:val="No Spacing"/>
    <w:uiPriority w:val="1"/>
    <w:qFormat/>
    <w:rsid w:val="0068758B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728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1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1046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cp:keywords/>
  <cp:lastModifiedBy>Stefan Vasile Daniel</cp:lastModifiedBy>
  <cp:revision>2</cp:revision>
  <cp:lastPrinted>2018-10-31T12:40:00Z</cp:lastPrinted>
  <dcterms:created xsi:type="dcterms:W3CDTF">2019-03-06T10:25:00Z</dcterms:created>
  <dcterms:modified xsi:type="dcterms:W3CDTF">2019-03-06T10:25:00Z</dcterms:modified>
</cp:coreProperties>
</file>